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353E" w14:textId="133E1AB9" w:rsidR="001616B0" w:rsidRPr="00CE01A2" w:rsidRDefault="000179BA" w:rsidP="00E45553">
      <w:pPr>
        <w:tabs>
          <w:tab w:val="left" w:pos="7200"/>
        </w:tabs>
        <w:spacing w:before="3000" w:after="120"/>
        <w:jc w:val="center"/>
      </w:pPr>
      <w:r>
        <w:rPr>
          <w:rFonts w:ascii="Arial" w:hAnsi="Arial" w:cs="Arial"/>
          <w:b/>
        </w:rPr>
        <w:t>District/Municipal</w:t>
      </w:r>
      <w:r w:rsidR="001616B0" w:rsidRPr="00CE01A2">
        <w:rPr>
          <w:rFonts w:ascii="Arial" w:hAnsi="Arial" w:cs="Arial"/>
          <w:b/>
        </w:rPr>
        <w:t xml:space="preserve"> Court of Washington, County</w:t>
      </w:r>
      <w:r>
        <w:rPr>
          <w:rFonts w:ascii="Arial" w:hAnsi="Arial" w:cs="Arial"/>
          <w:b/>
        </w:rPr>
        <w:t>/City</w:t>
      </w:r>
      <w:r w:rsidR="001616B0" w:rsidRPr="00CE01A2">
        <w:rPr>
          <w:rFonts w:ascii="Arial" w:hAnsi="Arial" w:cs="Arial"/>
          <w:b/>
        </w:rPr>
        <w:t xml:space="preserve"> of </w:t>
      </w:r>
      <w:r w:rsidR="001616B0" w:rsidRPr="006B5CC2">
        <w:rPr>
          <w:rFonts w:ascii="Arial" w:hAnsi="Arial" w:cs="Arial"/>
          <w:u w:val="single"/>
        </w:rPr>
        <w:tab/>
      </w:r>
    </w:p>
    <w:tbl>
      <w:tblPr>
        <w:tblW w:w="9764" w:type="dxa"/>
        <w:jc w:val="center"/>
        <w:tblLayout w:type="fixed"/>
        <w:tblCellMar>
          <w:left w:w="144" w:type="dxa"/>
          <w:right w:w="144" w:type="dxa"/>
        </w:tblCellMar>
        <w:tblLook w:val="0000" w:firstRow="0" w:lastRow="0" w:firstColumn="0" w:lastColumn="0" w:noHBand="0" w:noVBand="0"/>
      </w:tblPr>
      <w:tblGrid>
        <w:gridCol w:w="4882"/>
        <w:gridCol w:w="4882"/>
      </w:tblGrid>
      <w:tr w:rsidR="001616B0" w:rsidRPr="00026763" w14:paraId="74D74BB2" w14:textId="77777777" w:rsidTr="00FD141B">
        <w:trPr>
          <w:cantSplit/>
          <w:trHeight w:val="2250"/>
          <w:jc w:val="center"/>
        </w:trPr>
        <w:tc>
          <w:tcPr>
            <w:tcW w:w="4882" w:type="dxa"/>
            <w:tcBorders>
              <w:top w:val="nil"/>
              <w:left w:val="nil"/>
              <w:bottom w:val="single" w:sz="12" w:space="0" w:color="auto"/>
              <w:right w:val="single" w:sz="12" w:space="0" w:color="auto"/>
            </w:tcBorders>
          </w:tcPr>
          <w:p w14:paraId="4BDE1312" w14:textId="3B4C29F1" w:rsidR="009F428D" w:rsidRPr="009F428D" w:rsidRDefault="009F428D" w:rsidP="009F428D">
            <w:pPr>
              <w:spacing w:before="240" w:after="0"/>
              <w:ind w:left="72"/>
              <w:textAlignment w:val="baseline"/>
              <w:rPr>
                <w:rFonts w:ascii="Arial" w:eastAsia="Times New Roman" w:hAnsi="Arial" w:cs="Arial"/>
                <w:sz w:val="22"/>
                <w:szCs w:val="22"/>
              </w:rPr>
            </w:pPr>
            <w:r w:rsidRPr="009F428D">
              <w:rPr>
                <w:rFonts w:ascii="Arial" w:eastAsia="Times New Roman" w:hAnsi="Arial" w:cs="Arial"/>
                <w:sz w:val="22"/>
                <w:szCs w:val="22"/>
              </w:rPr>
              <w:t>State of Washington</w:t>
            </w:r>
            <w:r w:rsidR="000179BA">
              <w:rPr>
                <w:rFonts w:ascii="Arial" w:eastAsia="Times New Roman" w:hAnsi="Arial" w:cs="Arial"/>
                <w:sz w:val="22"/>
                <w:szCs w:val="22"/>
              </w:rPr>
              <w:t>/City of ______________</w:t>
            </w:r>
            <w:r w:rsidRPr="009F428D">
              <w:rPr>
                <w:rFonts w:ascii="Arial" w:eastAsia="Times New Roman" w:hAnsi="Arial" w:cs="Arial"/>
                <w:sz w:val="22"/>
                <w:szCs w:val="22"/>
              </w:rPr>
              <w:t xml:space="preserve">, </w:t>
            </w:r>
          </w:p>
          <w:p w14:paraId="218E6405" w14:textId="77777777" w:rsidR="009F428D" w:rsidRPr="009F428D" w:rsidRDefault="009F428D" w:rsidP="009F428D">
            <w:pPr>
              <w:spacing w:after="0"/>
              <w:ind w:left="72"/>
              <w:textAlignment w:val="baseline"/>
              <w:rPr>
                <w:rFonts w:ascii="Arial" w:eastAsia="Times New Roman" w:hAnsi="Arial" w:cs="Arial"/>
                <w:sz w:val="22"/>
                <w:szCs w:val="22"/>
              </w:rPr>
            </w:pPr>
            <w:r w:rsidRPr="009F428D">
              <w:rPr>
                <w:rFonts w:ascii="Arial" w:eastAsia="Times New Roman" w:hAnsi="Arial" w:cs="Arial"/>
                <w:sz w:val="22"/>
                <w:szCs w:val="22"/>
              </w:rPr>
              <w:t>Plaintiff</w:t>
            </w:r>
          </w:p>
          <w:p w14:paraId="6E9FDC6B" w14:textId="77777777" w:rsidR="009F428D" w:rsidRPr="009F428D" w:rsidRDefault="009F428D" w:rsidP="009F428D">
            <w:pPr>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rPr>
              <w:t>vs.</w:t>
            </w:r>
          </w:p>
          <w:p w14:paraId="07B11BA0" w14:textId="58DC2F95" w:rsidR="001616B0" w:rsidRPr="009F428D" w:rsidRDefault="009F428D" w:rsidP="009F428D">
            <w:pPr>
              <w:tabs>
                <w:tab w:val="left" w:pos="4050"/>
              </w:tabs>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u w:val="single"/>
              </w:rPr>
              <w:tab/>
            </w:r>
            <w:r w:rsidRPr="009F428D">
              <w:rPr>
                <w:rFonts w:ascii="Arial" w:eastAsia="Times New Roman" w:hAnsi="Arial" w:cs="Arial"/>
                <w:sz w:val="22"/>
                <w:szCs w:val="22"/>
              </w:rPr>
              <w:br/>
              <w:t xml:space="preserve">Defendant                                         DOB </w:t>
            </w:r>
          </w:p>
          <w:p w14:paraId="307D7DE0" w14:textId="77777777" w:rsidR="00E53C77" w:rsidRPr="009F428D" w:rsidRDefault="00E53C77" w:rsidP="00983EE0">
            <w:pPr>
              <w:tabs>
                <w:tab w:val="left" w:pos="4356"/>
              </w:tabs>
              <w:spacing w:after="60"/>
              <w:ind w:left="360"/>
              <w:rPr>
                <w:rFonts w:ascii="Arial" w:hAnsi="Arial" w:cs="Arial"/>
                <w:sz w:val="22"/>
                <w:szCs w:val="22"/>
                <w:u w:val="single"/>
              </w:rPr>
            </w:pPr>
          </w:p>
        </w:tc>
        <w:tc>
          <w:tcPr>
            <w:tcW w:w="4882" w:type="dxa"/>
            <w:tcBorders>
              <w:top w:val="nil"/>
              <w:left w:val="nil"/>
              <w:bottom w:val="single" w:sz="12" w:space="0" w:color="auto"/>
              <w:right w:val="nil"/>
            </w:tcBorders>
          </w:tcPr>
          <w:p w14:paraId="5952CF6B" w14:textId="77777777" w:rsidR="001616B0" w:rsidRPr="00BD7C08" w:rsidRDefault="001616B0" w:rsidP="00983EE0">
            <w:pPr>
              <w:tabs>
                <w:tab w:val="left" w:pos="4266"/>
              </w:tabs>
              <w:spacing w:before="400" w:after="0"/>
              <w:rPr>
                <w:rFonts w:ascii="Arial" w:hAnsi="Arial" w:cs="Arial"/>
                <w:sz w:val="22"/>
                <w:szCs w:val="22"/>
                <w:u w:val="single"/>
              </w:rPr>
            </w:pPr>
            <w:r w:rsidRPr="00BD7C08">
              <w:rPr>
                <w:rFonts w:ascii="Arial" w:hAnsi="Arial" w:cs="Arial"/>
                <w:sz w:val="22"/>
                <w:szCs w:val="22"/>
              </w:rPr>
              <w:t xml:space="preserve">No.  </w:t>
            </w:r>
            <w:r w:rsidRPr="00BD7C08">
              <w:rPr>
                <w:rFonts w:ascii="Arial" w:hAnsi="Arial" w:cs="Arial"/>
                <w:sz w:val="22"/>
                <w:szCs w:val="22"/>
                <w:u w:val="single"/>
              </w:rPr>
              <w:tab/>
            </w:r>
          </w:p>
          <w:p w14:paraId="1E7B6806" w14:textId="77777777" w:rsidR="00BD7C08" w:rsidRPr="00BD7C08" w:rsidRDefault="00BD7C08" w:rsidP="00BD7C08">
            <w:pPr>
              <w:spacing w:before="120" w:after="120"/>
              <w:ind w:left="72"/>
              <w:textAlignment w:val="baseline"/>
              <w:rPr>
                <w:rFonts w:ascii="Arial" w:eastAsia="Times New Roman" w:hAnsi="Arial" w:cs="Arial"/>
                <w:sz w:val="22"/>
                <w:szCs w:val="22"/>
              </w:rPr>
            </w:pPr>
            <w:r w:rsidRPr="00BD7C08">
              <w:rPr>
                <w:rFonts w:ascii="Arial" w:eastAsia="Times New Roman" w:hAnsi="Arial" w:cs="Arial"/>
                <w:sz w:val="22"/>
                <w:szCs w:val="22"/>
              </w:rPr>
              <w:t>Order on Blake Motion to Vacate Specific Drug Possession Conviction(s) and Refund Paid LFO Amounts – Counts Remain</w:t>
            </w:r>
          </w:p>
          <w:p w14:paraId="7F528086" w14:textId="77777777" w:rsidR="00BD7C08" w:rsidRPr="00BD7C08" w:rsidRDefault="00BD7C08" w:rsidP="00BD7C08">
            <w:pPr>
              <w:spacing w:before="120" w:after="120"/>
              <w:ind w:left="72"/>
              <w:textAlignment w:val="baseline"/>
              <w:rPr>
                <w:rFonts w:ascii="Arial" w:eastAsia="Times New Roman" w:hAnsi="Arial" w:cs="Arial"/>
                <w:sz w:val="22"/>
                <w:szCs w:val="22"/>
              </w:rPr>
            </w:pPr>
            <w:r w:rsidRPr="00BD7C08">
              <w:rPr>
                <w:rFonts w:ascii="Arial" w:eastAsia="Times New Roman" w:hAnsi="Arial" w:cs="Arial"/>
                <w:sz w:val="22"/>
                <w:szCs w:val="22"/>
              </w:rPr>
              <w:t>[  ] Granted</w:t>
            </w:r>
          </w:p>
          <w:p w14:paraId="1B19866C" w14:textId="77777777" w:rsidR="00BD7C08" w:rsidRPr="00BD7C08" w:rsidRDefault="00BD7C08" w:rsidP="00BD7C08">
            <w:pPr>
              <w:spacing w:before="120" w:after="120"/>
              <w:ind w:left="72"/>
              <w:textAlignment w:val="baseline"/>
              <w:rPr>
                <w:rFonts w:ascii="Arial" w:eastAsia="Times New Roman" w:hAnsi="Arial" w:cs="Arial"/>
                <w:sz w:val="22"/>
                <w:szCs w:val="22"/>
              </w:rPr>
            </w:pPr>
            <w:r w:rsidRPr="00BD7C08">
              <w:rPr>
                <w:rFonts w:ascii="Arial" w:eastAsia="Times New Roman" w:hAnsi="Arial" w:cs="Arial"/>
                <w:sz w:val="22"/>
                <w:szCs w:val="22"/>
              </w:rPr>
              <w:t>[  ] Denied</w:t>
            </w:r>
          </w:p>
          <w:p w14:paraId="74F84E0D" w14:textId="74A74CE5" w:rsidR="001616B0" w:rsidRPr="00BD7C08" w:rsidRDefault="00BD7C08" w:rsidP="009F428D">
            <w:pPr>
              <w:spacing w:before="120" w:after="0"/>
              <w:rPr>
                <w:rFonts w:ascii="Arial" w:eastAsia="Times New Roman" w:hAnsi="Arial" w:cs="Arial"/>
                <w:sz w:val="22"/>
                <w:szCs w:val="22"/>
              </w:rPr>
            </w:pPr>
            <w:r w:rsidRPr="00BD7C08">
              <w:rPr>
                <w:rFonts w:ascii="Arial" w:eastAsia="Times New Roman" w:hAnsi="Arial" w:cs="Arial"/>
                <w:sz w:val="22"/>
                <w:szCs w:val="22"/>
              </w:rPr>
              <w:t>C</w:t>
            </w:r>
            <w:r w:rsidR="00661CF5">
              <w:rPr>
                <w:rFonts w:ascii="Arial" w:eastAsia="Times New Roman" w:hAnsi="Arial" w:cs="Arial"/>
                <w:sz w:val="22"/>
                <w:szCs w:val="22"/>
              </w:rPr>
              <w:t>ourt</w:t>
            </w:r>
            <w:r w:rsidRPr="00BD7C08">
              <w:rPr>
                <w:rFonts w:ascii="Arial" w:eastAsia="Times New Roman" w:hAnsi="Arial" w:cs="Arial"/>
                <w:sz w:val="22"/>
                <w:szCs w:val="22"/>
              </w:rPr>
              <w:t>’s Action Required: 4, 8, 9, 10, 13, 14</w:t>
            </w:r>
            <w:r w:rsidR="009F428D" w:rsidRPr="00BD7C08">
              <w:rPr>
                <w:rFonts w:ascii="Arial" w:eastAsia="Times New Roman" w:hAnsi="Arial" w:cs="Arial"/>
                <w:sz w:val="22"/>
                <w:szCs w:val="22"/>
              </w:rPr>
              <w:t xml:space="preserve"> </w:t>
            </w:r>
          </w:p>
        </w:tc>
      </w:tr>
    </w:tbl>
    <w:p w14:paraId="28DA5F77" w14:textId="784810D5" w:rsidR="009F428D" w:rsidRPr="00D06BF5" w:rsidRDefault="009F428D" w:rsidP="00BD7C08">
      <w:pPr>
        <w:pStyle w:val="NJPFormTitle"/>
        <w:spacing w:before="0"/>
      </w:pPr>
      <w:r w:rsidRPr="0015639E">
        <w:t xml:space="preserve">Order on Blake Motion to Vacate </w:t>
      </w:r>
      <w:r w:rsidR="00BD7C08">
        <w:t xml:space="preserve">Specific </w:t>
      </w:r>
      <w:r w:rsidR="00BD7C08" w:rsidRPr="0015639E">
        <w:t>Drug Possession Conviction</w:t>
      </w:r>
      <w:r w:rsidR="00BD7C08">
        <w:t>(s)</w:t>
      </w:r>
      <w:r w:rsidR="00BD7C08" w:rsidRPr="0015639E">
        <w:t xml:space="preserve"> </w:t>
      </w:r>
      <w:r w:rsidR="00BD7C08">
        <w:t>on Judgment and Sentence</w:t>
      </w:r>
      <w:r w:rsidR="00BD7C08" w:rsidRPr="0015639E">
        <w:t xml:space="preserve"> and Refund Paid LFO Amounts</w:t>
      </w:r>
      <w:r w:rsidR="00BD7C08" w:rsidRPr="00D06BF5">
        <w:t xml:space="preserve"> </w:t>
      </w:r>
      <w:r w:rsidR="00BD7C08">
        <w:t>– Counts Remain</w:t>
      </w:r>
    </w:p>
    <w:p w14:paraId="0F6C473E" w14:textId="6BD48816" w:rsidR="000179BA" w:rsidRDefault="009F428D" w:rsidP="000179BA">
      <w:pPr>
        <w:pStyle w:val="NJPformnumberedsection"/>
      </w:pPr>
      <w:r>
        <w:t>Basis</w:t>
      </w:r>
      <w:r w:rsidR="000179BA">
        <w:t>.</w:t>
      </w:r>
      <w:r>
        <w:t xml:space="preserve"> </w:t>
      </w:r>
      <w:r w:rsidR="000179BA">
        <w:tab/>
      </w:r>
      <w:r w:rsidR="000179BA" w:rsidRPr="000179BA">
        <w:rPr>
          <w:b w:val="0"/>
          <w:bCs w:val="0"/>
        </w:rPr>
        <w:t xml:space="preserve">This matter comes before the court on: </w:t>
      </w:r>
      <w:sdt>
        <w:sdtPr>
          <w:rPr>
            <w:rFonts w:ascii="MS Gothic" w:eastAsia="MS Gothic" w:hAnsi="MS Gothic"/>
            <w:b w:val="0"/>
            <w:bCs w:val="0"/>
          </w:rPr>
          <w:id w:val="1573624114"/>
          <w14:checkbox>
            <w14:checked w14:val="0"/>
            <w14:checkedState w14:val="2612" w14:font="MS Gothic"/>
            <w14:uncheckedState w14:val="2610" w14:font="MS Gothic"/>
          </w14:checkbox>
        </w:sdtPr>
        <w:sdtContent>
          <w:r w:rsidR="000179BA" w:rsidRPr="000179BA">
            <w:rPr>
              <w:rFonts w:ascii="MS Gothic" w:eastAsia="MS Gothic" w:hAnsi="MS Gothic" w:hint="eastAsia"/>
              <w:b w:val="0"/>
              <w:bCs w:val="0"/>
            </w:rPr>
            <w:t>☐</w:t>
          </w:r>
        </w:sdtContent>
      </w:sdt>
      <w:r w:rsidR="000179BA" w:rsidRPr="000179BA">
        <w:rPr>
          <w:b w:val="0"/>
          <w:bCs w:val="0"/>
        </w:rPr>
        <w:t xml:space="preserve"> Defendant's motion </w:t>
      </w:r>
      <w:sdt>
        <w:sdtPr>
          <w:rPr>
            <w:rFonts w:ascii="MS Gothic" w:eastAsia="MS Gothic" w:hAnsi="MS Gothic"/>
            <w:b w:val="0"/>
            <w:bCs w:val="0"/>
          </w:rPr>
          <w:id w:val="-283108009"/>
          <w14:checkbox>
            <w14:checked w14:val="0"/>
            <w14:checkedState w14:val="2612" w14:font="MS Gothic"/>
            <w14:uncheckedState w14:val="2610" w14:font="MS Gothic"/>
          </w14:checkbox>
        </w:sdtPr>
        <w:sdtContent>
          <w:r w:rsidR="000179BA" w:rsidRPr="000179BA">
            <w:rPr>
              <w:rFonts w:ascii="MS Gothic" w:eastAsia="MS Gothic" w:hAnsi="MS Gothic" w:hint="eastAsia"/>
              <w:b w:val="0"/>
              <w:bCs w:val="0"/>
            </w:rPr>
            <w:t>☐</w:t>
          </w:r>
        </w:sdtContent>
      </w:sdt>
      <w:r w:rsidR="000179BA" w:rsidRPr="000179BA">
        <w:rPr>
          <w:b w:val="0"/>
          <w:bCs w:val="0"/>
        </w:rPr>
        <w:t xml:space="preserve"> State/City’s motion </w:t>
      </w:r>
      <w:sdt>
        <w:sdtPr>
          <w:rPr>
            <w:rFonts w:ascii="MS Gothic" w:eastAsia="MS Gothic" w:hAnsi="MS Gothic"/>
            <w:b w:val="0"/>
            <w:bCs w:val="0"/>
          </w:rPr>
          <w:id w:val="-898515633"/>
          <w14:checkbox>
            <w14:checked w14:val="0"/>
            <w14:checkedState w14:val="2612" w14:font="MS Gothic"/>
            <w14:uncheckedState w14:val="2610" w14:font="MS Gothic"/>
          </w14:checkbox>
        </w:sdtPr>
        <w:sdtContent>
          <w:r w:rsidR="000179BA" w:rsidRPr="000179BA">
            <w:rPr>
              <w:rFonts w:ascii="MS Gothic" w:eastAsia="MS Gothic" w:hAnsi="MS Gothic" w:hint="eastAsia"/>
              <w:b w:val="0"/>
              <w:bCs w:val="0"/>
            </w:rPr>
            <w:t>☐</w:t>
          </w:r>
        </w:sdtContent>
      </w:sdt>
      <w:r w:rsidR="000179BA" w:rsidRPr="000179BA">
        <w:rPr>
          <w:b w:val="0"/>
          <w:bCs w:val="0"/>
        </w:rPr>
        <w:t xml:space="preserve"> </w:t>
      </w:r>
      <w:proofErr w:type="spellStart"/>
      <w:r w:rsidR="000179BA" w:rsidRPr="000179BA">
        <w:rPr>
          <w:b w:val="0"/>
          <w:bCs w:val="0"/>
        </w:rPr>
        <w:t>motion</w:t>
      </w:r>
      <w:proofErr w:type="spellEnd"/>
      <w:r w:rsidR="000179BA" w:rsidRPr="000179BA">
        <w:rPr>
          <w:b w:val="0"/>
          <w:bCs w:val="0"/>
        </w:rPr>
        <w:t xml:space="preserve"> on behalf of the State/City by the Blake Administrative Vacate Team, based on </w:t>
      </w:r>
      <w:r w:rsidR="000179BA" w:rsidRPr="000179BA">
        <w:rPr>
          <w:b w:val="0"/>
          <w:bCs w:val="0"/>
          <w:i/>
        </w:rPr>
        <w:t>State v. Blake</w:t>
      </w:r>
      <w:r w:rsidR="000179BA" w:rsidRPr="000179BA">
        <w:rPr>
          <w:b w:val="0"/>
          <w:bCs w:val="0"/>
        </w:rPr>
        <w:t xml:space="preserve">, 197 Wn.2d 170 (2021) and </w:t>
      </w:r>
      <w:r w:rsidR="000179BA" w:rsidRPr="000179BA">
        <w:rPr>
          <w:b w:val="0"/>
          <w:bCs w:val="0"/>
          <w:i/>
        </w:rPr>
        <w:t>State v. A.L.R.H.</w:t>
      </w:r>
      <w:r w:rsidR="000179BA" w:rsidRPr="000179BA">
        <w:rPr>
          <w:b w:val="0"/>
          <w:bCs w:val="0"/>
        </w:rPr>
        <w:t xml:space="preserve">, 20 </w:t>
      </w:r>
      <w:proofErr w:type="spellStart"/>
      <w:r w:rsidR="000179BA" w:rsidRPr="000179BA">
        <w:rPr>
          <w:b w:val="0"/>
          <w:bCs w:val="0"/>
        </w:rPr>
        <w:t>Wn</w:t>
      </w:r>
      <w:proofErr w:type="spellEnd"/>
      <w:r w:rsidR="000179BA" w:rsidRPr="000179BA">
        <w:rPr>
          <w:b w:val="0"/>
          <w:bCs w:val="0"/>
        </w:rPr>
        <w:t>. App. 2d 384 (2021) to vacate simple drug possession conviction/s under RCW 69.50.4013 and RCW 69.50.4014 or their predecessor statutes or convictions for inchoate offenses under RCW 69.50.4013 and RCW 69.50.4014 or their predecessor statutes, and to refund legal financial obligations (LFOs).</w:t>
      </w:r>
      <w:r w:rsidR="000179BA">
        <w:t xml:space="preserve"> </w:t>
      </w:r>
    </w:p>
    <w:p w14:paraId="47F5D4EA" w14:textId="77777777" w:rsidR="000179BA" w:rsidRDefault="000179BA" w:rsidP="000179BA">
      <w:pPr>
        <w:pStyle w:val="NJPformbody5flush"/>
        <w:spacing w:after="0"/>
      </w:pPr>
      <w:r>
        <w:t xml:space="preserve"> </w:t>
      </w:r>
      <w:sdt>
        <w:sdtPr>
          <w:id w:val="5724803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This jurisdiction’s applicable ordinance is _________________________. </w:t>
      </w:r>
      <w:r w:rsidRPr="0040089B">
        <w:t xml:space="preserve"> </w:t>
      </w:r>
    </w:p>
    <w:p w14:paraId="3CF5E21C" w14:textId="77777777" w:rsidR="000179BA" w:rsidRDefault="000179BA" w:rsidP="000179BA">
      <w:pPr>
        <w:pStyle w:val="NJPformbody5flush"/>
        <w:spacing w:after="0"/>
      </w:pPr>
      <w:r>
        <w:t>Nothing in this order precludes the defendant from bringing a motion to seek additional or different relief including but not limited to a refund for third-party costs.</w:t>
      </w:r>
    </w:p>
    <w:p w14:paraId="3FF0227D" w14:textId="77777777" w:rsidR="000179BA" w:rsidRDefault="000179BA" w:rsidP="000179BA">
      <w:pPr>
        <w:pStyle w:val="NJPformbody5flush"/>
      </w:pPr>
      <w:r w:rsidRPr="0040089B">
        <w:t>The court considered the case record and the pleadings submitted on the matter.</w:t>
      </w:r>
    </w:p>
    <w:p w14:paraId="7A67F8D6" w14:textId="77777777" w:rsidR="000179BA" w:rsidRDefault="000179BA" w:rsidP="000179BA">
      <w:pPr>
        <w:pStyle w:val="NJPformcheckbox5hanging"/>
        <w:ind w:left="1440"/>
      </w:pPr>
      <w:r w:rsidRPr="00942BF1">
        <w:rPr>
          <w:b/>
          <w:bCs/>
        </w:rPr>
        <w:t>No hearing.</w:t>
      </w:r>
      <w:r w:rsidRPr="00942BF1">
        <w:t xml:space="preserve"> The court decided this motion on the pleadings.</w:t>
      </w:r>
    </w:p>
    <w:p w14:paraId="01C22B5F" w14:textId="77777777" w:rsidR="000179BA" w:rsidRDefault="000179BA" w:rsidP="000179BA">
      <w:pPr>
        <w:pStyle w:val="NJPformcheckbox5hanging"/>
        <w:spacing w:line="240" w:lineRule="auto"/>
        <w:ind w:left="1440"/>
      </w:pPr>
      <w:r w:rsidRPr="00942BF1">
        <w:rPr>
          <w:b/>
          <w:bCs/>
        </w:rPr>
        <w:t>Hearing.</w:t>
      </w:r>
      <w:r w:rsidRPr="00942BF1">
        <w:t xml:space="preserve"> </w:t>
      </w:r>
      <w:bookmarkStart w:id="0" w:name="_Hlk176444179"/>
      <w:r w:rsidRPr="00942BF1">
        <w:t>The court heard argument at a hearing</w:t>
      </w:r>
      <w:r>
        <w:t>.</w:t>
      </w:r>
    </w:p>
    <w:bookmarkEnd w:id="0"/>
    <w:p w14:paraId="11069848" w14:textId="77777777" w:rsidR="000179BA" w:rsidRDefault="000179BA" w:rsidP="000179BA">
      <w:pPr>
        <w:pStyle w:val="NJPformnumberedsection"/>
      </w:pPr>
      <w:r>
        <w:lastRenderedPageBreak/>
        <w:t xml:space="preserve">Notice </w:t>
      </w:r>
    </w:p>
    <w:p w14:paraId="450CC18C" w14:textId="77777777" w:rsidR="000179BA" w:rsidRPr="005A65CB" w:rsidRDefault="000179BA" w:rsidP="000179BA">
      <w:pPr>
        <w:pStyle w:val="NJPformnumberedsection"/>
        <w:numPr>
          <w:ilvl w:val="1"/>
          <w:numId w:val="22"/>
        </w:numPr>
        <w:rPr>
          <w:b w:val="0"/>
        </w:rPr>
      </w:pPr>
      <w:r w:rsidRPr="005A65CB">
        <w:rPr>
          <w:b w:val="0"/>
        </w:rPr>
        <w:t xml:space="preserve">The defendant had </w:t>
      </w:r>
      <w:r>
        <w:rPr>
          <w:b w:val="0"/>
        </w:rPr>
        <w:t xml:space="preserve">actual notice of the motion for entry of this order. </w:t>
      </w:r>
    </w:p>
    <w:p w14:paraId="1569FBF7" w14:textId="77777777" w:rsidR="000179BA" w:rsidRPr="005A65CB" w:rsidRDefault="000179BA" w:rsidP="000179BA">
      <w:pPr>
        <w:pStyle w:val="NJPformnumberedsection"/>
        <w:numPr>
          <w:ilvl w:val="1"/>
          <w:numId w:val="22"/>
        </w:numPr>
        <w:rPr>
          <w:b w:val="0"/>
        </w:rPr>
      </w:pPr>
      <w:r w:rsidRPr="005A65CB">
        <w:rPr>
          <w:b w:val="0"/>
        </w:rPr>
        <w:t xml:space="preserve">This order was entered with no </w:t>
      </w:r>
      <w:r>
        <w:rPr>
          <w:b w:val="0"/>
        </w:rPr>
        <w:t xml:space="preserve">actual </w:t>
      </w:r>
      <w:r w:rsidRPr="005A65CB">
        <w:rPr>
          <w:b w:val="0"/>
        </w:rPr>
        <w:t xml:space="preserve">notice to the defendant. Entry of this order shall not be taken as an indication that the defendant has received any affirmative, actual notice of the relief provided by this order. </w:t>
      </w:r>
    </w:p>
    <w:p w14:paraId="1DF3FFFC" w14:textId="77777777" w:rsidR="000179BA" w:rsidRDefault="000179BA" w:rsidP="000179BA">
      <w:pPr>
        <w:pStyle w:val="NJPformnumberedsection"/>
      </w:pPr>
      <w:r>
        <w:t>Findings &amp; Conclusions</w:t>
      </w:r>
    </w:p>
    <w:p w14:paraId="76E41828" w14:textId="77777777" w:rsidR="00AB103F" w:rsidRPr="005D0AE5" w:rsidRDefault="00AB103F" w:rsidP="00AB103F">
      <w:pPr>
        <w:pStyle w:val="NJPformnumberedparagraph"/>
        <w:keepNext w:val="0"/>
        <w:ind w:firstLine="0"/>
        <w:outlineLvl w:val="9"/>
      </w:pPr>
      <w:bookmarkStart w:id="1" w:name="_Hlk152784935"/>
      <w:r w:rsidRPr="005D0AE5">
        <w:t xml:space="preserve">In </w:t>
      </w:r>
      <w:r w:rsidRPr="0032493D">
        <w:rPr>
          <w:i/>
          <w:iCs/>
        </w:rPr>
        <w:t>State v. Blake</w:t>
      </w:r>
      <w:r w:rsidRPr="005D0AE5">
        <w:t xml:space="preserve">, </w:t>
      </w:r>
      <w:r>
        <w:t>197 Wn.2d 170 (2021)</w:t>
      </w:r>
      <w:r w:rsidRPr="005D0AE5">
        <w:t xml:space="preserve">, the Supreme Court of Washington held that </w:t>
      </w:r>
      <w:r w:rsidRPr="00167B30">
        <w:t>RCW 69.50.4013 is unconstitutionally void</w:t>
      </w:r>
      <w:r w:rsidRPr="005D0AE5">
        <w:t>.</w:t>
      </w:r>
      <w:r>
        <w:t xml:space="preserve">  </w:t>
      </w:r>
      <w:bookmarkStart w:id="2" w:name="_Hlk174458108"/>
      <w:r w:rsidRPr="00167B30">
        <w:rPr>
          <w:i/>
          <w:iCs/>
        </w:rPr>
        <w:t>S</w:t>
      </w:r>
      <w:r w:rsidRPr="00B93B01">
        <w:rPr>
          <w:i/>
          <w:iCs/>
        </w:rPr>
        <w:t>tate v. A.L.R.H.</w:t>
      </w:r>
      <w:r w:rsidRPr="00B93B01">
        <w:t xml:space="preserve">, </w:t>
      </w:r>
      <w:r>
        <w:t xml:space="preserve">20 </w:t>
      </w:r>
      <w:proofErr w:type="spellStart"/>
      <w:r>
        <w:t>Wn</w:t>
      </w:r>
      <w:proofErr w:type="spellEnd"/>
      <w:r>
        <w:t>. App. 2d 384 (2021)</w:t>
      </w:r>
      <w:r w:rsidRPr="005D0AE5">
        <w:t xml:space="preserve"> </w:t>
      </w:r>
      <w:r>
        <w:t xml:space="preserve">extended that holding to convictions based under RCW 69.50.4014.  </w:t>
      </w:r>
      <w:bookmarkEnd w:id="2"/>
      <w:r>
        <w:t xml:space="preserve">As a result, </w:t>
      </w:r>
      <w:r w:rsidRPr="00167B30">
        <w:t xml:space="preserve">convictions </w:t>
      </w:r>
      <w:bookmarkStart w:id="3" w:name="_Hlk174458145"/>
      <w:r w:rsidRPr="00167B30">
        <w:t xml:space="preserve">based on RCWs 69.50.4013 or 69.50.4014 or their predecessor statutes, or convictions for inchoate offenses under RCW 69.50.4013 </w:t>
      </w:r>
      <w:r>
        <w:t xml:space="preserve">and RCW 69.50.4014 </w:t>
      </w:r>
      <w:r w:rsidRPr="00167B30">
        <w:t xml:space="preserve">or </w:t>
      </w:r>
      <w:r>
        <w:t>their</w:t>
      </w:r>
      <w:r w:rsidRPr="00167B30">
        <w:t xml:space="preserve"> predecessor </w:t>
      </w:r>
      <w:r>
        <w:t xml:space="preserve">statutes, or similar applicable local ordinances, </w:t>
      </w:r>
      <w:r w:rsidRPr="00167B30">
        <w:t>are unconstitutionally void and must be vacated.</w:t>
      </w:r>
      <w:bookmarkEnd w:id="3"/>
      <w:r w:rsidRPr="00167B30">
        <w:t xml:space="preserve"> </w:t>
      </w:r>
      <w:r>
        <w:t>LFOs</w:t>
      </w:r>
      <w:r w:rsidRPr="00167B30">
        <w:t xml:space="preserve"> and accrued</w:t>
      </w:r>
      <w:r w:rsidRPr="005D0AE5">
        <w:t xml:space="preserve"> interest paid pursuant to such convictions must be refunded, including fees and interest that private collections agencies imposed. </w:t>
      </w:r>
      <w:bookmarkStart w:id="4" w:name="_Hlk191564505"/>
      <w:r w:rsidRPr="005A78FB">
        <w:rPr>
          <w:i/>
        </w:rPr>
        <w:t>Nelson v. Colorado</w:t>
      </w:r>
      <w:r>
        <w:t xml:space="preserve">, 581 U.S. 128, 137 S. Ct. 1249, 197 </w:t>
      </w:r>
      <w:proofErr w:type="spellStart"/>
      <w:r>
        <w:t>L.Ed</w:t>
      </w:r>
      <w:proofErr w:type="spellEnd"/>
      <w:r>
        <w:t xml:space="preserve">. 2d 611 (2017). </w:t>
      </w:r>
    </w:p>
    <w:bookmarkEnd w:id="4"/>
    <w:p w14:paraId="277FBB3B" w14:textId="77777777" w:rsidR="00AB103F" w:rsidRDefault="00AB103F" w:rsidP="00AB103F">
      <w:pPr>
        <w:pStyle w:val="NJPformnumberedparagraph"/>
        <w:keepNext w:val="0"/>
        <w:ind w:firstLine="0"/>
        <w:outlineLvl w:val="9"/>
      </w:pPr>
      <w:r w:rsidRPr="005D0AE5">
        <w:t xml:space="preserve">The defendant was convicted of the </w:t>
      </w:r>
      <w:r>
        <w:t xml:space="preserve">completed or inchoate </w:t>
      </w:r>
      <w:r w:rsidRPr="005D0AE5">
        <w:t>offense</w:t>
      </w:r>
      <w:r>
        <w:t>/s</w:t>
      </w:r>
      <w:r w:rsidRPr="005D0AE5">
        <w:t xml:space="preserve"> listed in </w:t>
      </w:r>
      <w:r>
        <w:t>Section 4 of this o</w:t>
      </w:r>
      <w:r w:rsidRPr="005D0AE5">
        <w:t xml:space="preserve">rder </w:t>
      </w:r>
      <w:bookmarkStart w:id="5" w:name="_Hlk174458238"/>
      <w:r w:rsidRPr="005D0AE5">
        <w:t>under RCW 69.50.4013</w:t>
      </w:r>
      <w:r>
        <w:t>, RCW 69.50.4014, or their</w:t>
      </w:r>
      <w:r w:rsidRPr="005D0AE5">
        <w:t xml:space="preserve"> predecessor statutes</w:t>
      </w:r>
      <w:r>
        <w:t xml:space="preserve"> and/or</w:t>
      </w:r>
      <w:r w:rsidRPr="00214885">
        <w:t xml:space="preserve"> </w:t>
      </w:r>
      <w:r>
        <w:t>or this jurisdiction’s applicable ordinance: ______________________________.</w:t>
      </w:r>
    </w:p>
    <w:bookmarkEnd w:id="5"/>
    <w:p w14:paraId="6A3E9448" w14:textId="77777777" w:rsidR="00AB103F" w:rsidRDefault="00AB103F" w:rsidP="00AB103F">
      <w:pPr>
        <w:pStyle w:val="NJPformnumberedparagraph"/>
        <w:keepNext w:val="0"/>
        <w:ind w:firstLine="0"/>
        <w:outlineLvl w:val="9"/>
        <w:rPr>
          <w:rFonts w:eastAsia="Calibri"/>
          <w:i/>
          <w:iCs/>
        </w:rPr>
      </w:pPr>
      <w:r w:rsidRPr="00897389">
        <w:rPr>
          <w:rFonts w:eastAsia="Calibri"/>
          <w:szCs w:val="24"/>
        </w:rPr>
        <w:t>The prior judgment</w:t>
      </w:r>
      <w:r>
        <w:t xml:space="preserve"> and</w:t>
      </w:r>
      <w:r w:rsidRPr="00897389">
        <w:rPr>
          <w:rFonts w:eastAsia="Calibri"/>
          <w:szCs w:val="24"/>
        </w:rPr>
        <w:t xml:space="preserve"> sentence </w:t>
      </w:r>
      <w:proofErr w:type="gramStart"/>
      <w:r w:rsidRPr="00897389">
        <w:rPr>
          <w:rFonts w:eastAsia="Calibri"/>
          <w:szCs w:val="24"/>
        </w:rPr>
        <w:t>includes</w:t>
      </w:r>
      <w:proofErr w:type="gramEnd"/>
      <w:r w:rsidRPr="00897389">
        <w:rPr>
          <w:rFonts w:eastAsia="Calibri"/>
          <w:szCs w:val="24"/>
        </w:rPr>
        <w:t xml:space="preserve"> both offenses rendered void by </w:t>
      </w:r>
      <w:r w:rsidRPr="00F8577B">
        <w:rPr>
          <w:rFonts w:eastAsia="Calibri"/>
          <w:i/>
          <w:iCs/>
          <w:szCs w:val="24"/>
        </w:rPr>
        <w:t xml:space="preserve">Blake </w:t>
      </w:r>
      <w:r w:rsidRPr="00897389">
        <w:rPr>
          <w:rFonts w:eastAsia="Calibri"/>
          <w:szCs w:val="24"/>
        </w:rPr>
        <w:t xml:space="preserve">and other offenses not subject to </w:t>
      </w:r>
      <w:r w:rsidRPr="00F8577B">
        <w:rPr>
          <w:rFonts w:eastAsia="Calibri"/>
          <w:i/>
          <w:iCs/>
          <w:szCs w:val="24"/>
        </w:rPr>
        <w:t>Blake</w:t>
      </w:r>
      <w:r>
        <w:rPr>
          <w:rFonts w:eastAsia="Calibri"/>
          <w:szCs w:val="24"/>
        </w:rPr>
        <w:t>.</w:t>
      </w:r>
    </w:p>
    <w:p w14:paraId="7DCB83CA" w14:textId="77777777" w:rsidR="00AB103F" w:rsidRPr="00660511" w:rsidRDefault="00AB103F" w:rsidP="00AB103F">
      <w:pPr>
        <w:pStyle w:val="NJPformbody0flush"/>
        <w:rPr>
          <w:b/>
          <w:bCs/>
          <w:sz w:val="24"/>
          <w:szCs w:val="24"/>
        </w:rPr>
      </w:pPr>
      <w:r w:rsidRPr="00660511">
        <w:rPr>
          <w:b/>
          <w:bCs/>
          <w:sz w:val="24"/>
          <w:szCs w:val="24"/>
        </w:rPr>
        <w:t xml:space="preserve">The court orders: </w:t>
      </w:r>
    </w:p>
    <w:p w14:paraId="038BE355" w14:textId="05668B92" w:rsidR="00AB103F" w:rsidRPr="008A24C5" w:rsidRDefault="00AB103F" w:rsidP="00AB103F">
      <w:pPr>
        <w:pStyle w:val="NJPformnumberedsection"/>
        <w:keepNext w:val="0"/>
        <w:rPr>
          <w:lang w:eastAsia="en-US"/>
        </w:rPr>
      </w:pPr>
      <w:r>
        <w:t>C</w:t>
      </w:r>
      <w:r w:rsidR="00661CF5">
        <w:t>OURT</w:t>
      </w:r>
      <w:r>
        <w:t xml:space="preserve">’S ACTION: </w:t>
      </w:r>
      <w:r w:rsidRPr="00E972E2">
        <w:t>Vacate</w:t>
      </w:r>
      <w:r w:rsidRPr="00D641C4">
        <w:t xml:space="preserve"> </w:t>
      </w:r>
      <w:r>
        <w:t>and Update Criminal Record</w:t>
      </w:r>
      <w:r w:rsidRPr="00E972E2">
        <w:t xml:space="preserve">. </w:t>
      </w:r>
      <w:r w:rsidRPr="008A7A66">
        <w:rPr>
          <w:b w:val="0"/>
          <w:bCs w:val="0"/>
        </w:rPr>
        <w:t xml:space="preserve"> The motion to vacate is granted as to </w:t>
      </w:r>
      <w:r>
        <w:rPr>
          <w:b w:val="0"/>
          <w:bCs w:val="0"/>
        </w:rPr>
        <w:t>the following counts/crimes</w:t>
      </w:r>
      <w:r w:rsidRPr="008A7A66">
        <w:rPr>
          <w:b w:val="0"/>
          <w:bCs w:val="0"/>
        </w:rPr>
        <w:t xml:space="preserve"> under this </w:t>
      </w:r>
      <w:r>
        <w:rPr>
          <w:b w:val="0"/>
          <w:bCs w:val="0"/>
        </w:rPr>
        <w:t>case</w:t>
      </w:r>
      <w:r w:rsidRPr="008A7A66">
        <w:rPr>
          <w:b w:val="0"/>
          <w:bCs w:val="0"/>
        </w:rPr>
        <w:t xml:space="preserve"> number</w:t>
      </w:r>
      <w:r>
        <w:rPr>
          <w:b w:val="0"/>
          <w:bCs w:val="0"/>
        </w:rPr>
        <w:t>:</w:t>
      </w:r>
      <w:r w:rsidRPr="008A7A66">
        <w:rPr>
          <w:b w:val="0"/>
          <w:bCs w:val="0"/>
        </w:rPr>
        <w:t xml:space="preserve"> </w:t>
      </w:r>
    </w:p>
    <w:tbl>
      <w:tblPr>
        <w:tblStyle w:val="TableGrid"/>
        <w:tblW w:w="0" w:type="auto"/>
        <w:tblInd w:w="720" w:type="dxa"/>
        <w:tblLook w:val="04A0" w:firstRow="1" w:lastRow="0" w:firstColumn="1" w:lastColumn="0" w:noHBand="0" w:noVBand="1"/>
      </w:tblPr>
      <w:tblGrid>
        <w:gridCol w:w="1165"/>
        <w:gridCol w:w="2268"/>
        <w:gridCol w:w="2952"/>
        <w:gridCol w:w="1800"/>
      </w:tblGrid>
      <w:tr w:rsidR="00AB103F" w14:paraId="5A5DB0D2" w14:textId="77777777" w:rsidTr="004217F2">
        <w:tc>
          <w:tcPr>
            <w:tcW w:w="1165" w:type="dxa"/>
          </w:tcPr>
          <w:p w14:paraId="289CEC9A" w14:textId="77777777" w:rsidR="00AB103F" w:rsidRDefault="00AB103F" w:rsidP="004217F2">
            <w:pPr>
              <w:pStyle w:val="NJPformnumberedsection"/>
              <w:keepNext w:val="0"/>
              <w:numPr>
                <w:ilvl w:val="0"/>
                <w:numId w:val="0"/>
              </w:numPr>
              <w:rPr>
                <w:lang w:eastAsia="en-US"/>
              </w:rPr>
            </w:pPr>
            <w:r>
              <w:rPr>
                <w:lang w:eastAsia="en-US"/>
              </w:rPr>
              <w:t>Count</w:t>
            </w:r>
          </w:p>
        </w:tc>
        <w:tc>
          <w:tcPr>
            <w:tcW w:w="2268" w:type="dxa"/>
          </w:tcPr>
          <w:p w14:paraId="272D96AE" w14:textId="77777777" w:rsidR="00AB103F" w:rsidRDefault="00AB103F" w:rsidP="004217F2">
            <w:pPr>
              <w:pStyle w:val="NJPformnumberedsection"/>
              <w:keepNext w:val="0"/>
              <w:numPr>
                <w:ilvl w:val="0"/>
                <w:numId w:val="0"/>
              </w:numPr>
              <w:rPr>
                <w:lang w:eastAsia="en-US"/>
              </w:rPr>
            </w:pPr>
            <w:r>
              <w:rPr>
                <w:lang w:eastAsia="en-US"/>
              </w:rPr>
              <w:t>Crime</w:t>
            </w:r>
          </w:p>
        </w:tc>
        <w:tc>
          <w:tcPr>
            <w:tcW w:w="2952" w:type="dxa"/>
          </w:tcPr>
          <w:p w14:paraId="1AFA56AC" w14:textId="77777777" w:rsidR="00AB103F" w:rsidRDefault="00AB103F" w:rsidP="004217F2">
            <w:pPr>
              <w:pStyle w:val="NJPformnumberedsection"/>
              <w:keepNext w:val="0"/>
              <w:numPr>
                <w:ilvl w:val="0"/>
                <w:numId w:val="0"/>
              </w:numPr>
              <w:rPr>
                <w:lang w:eastAsia="en-US"/>
              </w:rPr>
            </w:pPr>
            <w:r>
              <w:rPr>
                <w:lang w:eastAsia="en-US"/>
              </w:rPr>
              <w:t>RCW/Ordinance (include subsection)</w:t>
            </w:r>
          </w:p>
        </w:tc>
        <w:tc>
          <w:tcPr>
            <w:tcW w:w="1800" w:type="dxa"/>
          </w:tcPr>
          <w:p w14:paraId="10DBC693" w14:textId="77777777" w:rsidR="00AB103F" w:rsidRDefault="00AB103F" w:rsidP="004217F2">
            <w:pPr>
              <w:pStyle w:val="NJPformnumberedsection"/>
              <w:keepNext w:val="0"/>
              <w:numPr>
                <w:ilvl w:val="0"/>
                <w:numId w:val="0"/>
              </w:numPr>
              <w:rPr>
                <w:lang w:eastAsia="en-US"/>
              </w:rPr>
            </w:pPr>
            <w:r>
              <w:rPr>
                <w:lang w:eastAsia="en-US"/>
              </w:rPr>
              <w:t>Date of Crime</w:t>
            </w:r>
          </w:p>
        </w:tc>
      </w:tr>
      <w:tr w:rsidR="00AB103F" w14:paraId="3261FD21" w14:textId="77777777" w:rsidTr="004217F2">
        <w:tc>
          <w:tcPr>
            <w:tcW w:w="1165" w:type="dxa"/>
          </w:tcPr>
          <w:p w14:paraId="575543B3" w14:textId="77777777" w:rsidR="00AB103F" w:rsidRDefault="00AB103F" w:rsidP="004217F2">
            <w:pPr>
              <w:pStyle w:val="NJPformnumberedsection"/>
              <w:keepNext w:val="0"/>
              <w:numPr>
                <w:ilvl w:val="0"/>
                <w:numId w:val="0"/>
              </w:numPr>
              <w:rPr>
                <w:lang w:eastAsia="en-US"/>
              </w:rPr>
            </w:pPr>
          </w:p>
        </w:tc>
        <w:tc>
          <w:tcPr>
            <w:tcW w:w="2268" w:type="dxa"/>
          </w:tcPr>
          <w:p w14:paraId="7D131AF1" w14:textId="77777777" w:rsidR="00AB103F" w:rsidRDefault="00AB103F" w:rsidP="004217F2">
            <w:pPr>
              <w:pStyle w:val="NJPformnumberedsection"/>
              <w:keepNext w:val="0"/>
              <w:numPr>
                <w:ilvl w:val="0"/>
                <w:numId w:val="0"/>
              </w:numPr>
              <w:rPr>
                <w:lang w:eastAsia="en-US"/>
              </w:rPr>
            </w:pPr>
          </w:p>
        </w:tc>
        <w:tc>
          <w:tcPr>
            <w:tcW w:w="2952" w:type="dxa"/>
          </w:tcPr>
          <w:p w14:paraId="60FD857C" w14:textId="77777777" w:rsidR="00AB103F" w:rsidRDefault="00AB103F" w:rsidP="004217F2">
            <w:pPr>
              <w:pStyle w:val="NJPformnumberedsection"/>
              <w:keepNext w:val="0"/>
              <w:numPr>
                <w:ilvl w:val="0"/>
                <w:numId w:val="0"/>
              </w:numPr>
              <w:rPr>
                <w:lang w:eastAsia="en-US"/>
              </w:rPr>
            </w:pPr>
          </w:p>
        </w:tc>
        <w:tc>
          <w:tcPr>
            <w:tcW w:w="1800" w:type="dxa"/>
          </w:tcPr>
          <w:p w14:paraId="78F6E2A6" w14:textId="77777777" w:rsidR="00AB103F" w:rsidRDefault="00AB103F" w:rsidP="004217F2">
            <w:pPr>
              <w:pStyle w:val="NJPformnumberedsection"/>
              <w:keepNext w:val="0"/>
              <w:numPr>
                <w:ilvl w:val="0"/>
                <w:numId w:val="0"/>
              </w:numPr>
              <w:rPr>
                <w:lang w:eastAsia="en-US"/>
              </w:rPr>
            </w:pPr>
          </w:p>
        </w:tc>
      </w:tr>
      <w:tr w:rsidR="00AB103F" w14:paraId="0C2DFF9B" w14:textId="77777777" w:rsidTr="004217F2">
        <w:tc>
          <w:tcPr>
            <w:tcW w:w="1165" w:type="dxa"/>
          </w:tcPr>
          <w:p w14:paraId="7438BA85" w14:textId="77777777" w:rsidR="00AB103F" w:rsidRDefault="00AB103F" w:rsidP="004217F2">
            <w:pPr>
              <w:pStyle w:val="NJPformnumberedsection"/>
              <w:keepNext w:val="0"/>
              <w:numPr>
                <w:ilvl w:val="0"/>
                <w:numId w:val="0"/>
              </w:numPr>
              <w:rPr>
                <w:lang w:eastAsia="en-US"/>
              </w:rPr>
            </w:pPr>
          </w:p>
        </w:tc>
        <w:tc>
          <w:tcPr>
            <w:tcW w:w="2268" w:type="dxa"/>
          </w:tcPr>
          <w:p w14:paraId="3F5870DC" w14:textId="77777777" w:rsidR="00AB103F" w:rsidRDefault="00AB103F" w:rsidP="004217F2">
            <w:pPr>
              <w:pStyle w:val="NJPformnumberedsection"/>
              <w:keepNext w:val="0"/>
              <w:numPr>
                <w:ilvl w:val="0"/>
                <w:numId w:val="0"/>
              </w:numPr>
              <w:rPr>
                <w:lang w:eastAsia="en-US"/>
              </w:rPr>
            </w:pPr>
          </w:p>
        </w:tc>
        <w:tc>
          <w:tcPr>
            <w:tcW w:w="2952" w:type="dxa"/>
          </w:tcPr>
          <w:p w14:paraId="3EEE7B2B" w14:textId="77777777" w:rsidR="00AB103F" w:rsidRDefault="00AB103F" w:rsidP="004217F2">
            <w:pPr>
              <w:pStyle w:val="NJPformnumberedsection"/>
              <w:keepNext w:val="0"/>
              <w:numPr>
                <w:ilvl w:val="0"/>
                <w:numId w:val="0"/>
              </w:numPr>
              <w:rPr>
                <w:lang w:eastAsia="en-US"/>
              </w:rPr>
            </w:pPr>
          </w:p>
        </w:tc>
        <w:tc>
          <w:tcPr>
            <w:tcW w:w="1800" w:type="dxa"/>
          </w:tcPr>
          <w:p w14:paraId="5DF7F2E4" w14:textId="77777777" w:rsidR="00AB103F" w:rsidRDefault="00AB103F" w:rsidP="004217F2">
            <w:pPr>
              <w:pStyle w:val="NJPformnumberedsection"/>
              <w:keepNext w:val="0"/>
              <w:numPr>
                <w:ilvl w:val="0"/>
                <w:numId w:val="0"/>
              </w:numPr>
              <w:rPr>
                <w:lang w:eastAsia="en-US"/>
              </w:rPr>
            </w:pPr>
          </w:p>
        </w:tc>
      </w:tr>
      <w:tr w:rsidR="00AB103F" w14:paraId="6CA88E2B" w14:textId="77777777" w:rsidTr="004217F2">
        <w:tc>
          <w:tcPr>
            <w:tcW w:w="1165" w:type="dxa"/>
          </w:tcPr>
          <w:p w14:paraId="5BB38A90" w14:textId="77777777" w:rsidR="00AB103F" w:rsidRDefault="00AB103F" w:rsidP="004217F2">
            <w:pPr>
              <w:pStyle w:val="NJPformnumberedsection"/>
              <w:keepNext w:val="0"/>
              <w:numPr>
                <w:ilvl w:val="0"/>
                <w:numId w:val="0"/>
              </w:numPr>
              <w:rPr>
                <w:lang w:eastAsia="en-US"/>
              </w:rPr>
            </w:pPr>
          </w:p>
        </w:tc>
        <w:tc>
          <w:tcPr>
            <w:tcW w:w="2268" w:type="dxa"/>
          </w:tcPr>
          <w:p w14:paraId="11D7AB6E" w14:textId="77777777" w:rsidR="00AB103F" w:rsidRDefault="00AB103F" w:rsidP="004217F2">
            <w:pPr>
              <w:pStyle w:val="NJPformnumberedsection"/>
              <w:keepNext w:val="0"/>
              <w:numPr>
                <w:ilvl w:val="0"/>
                <w:numId w:val="0"/>
              </w:numPr>
              <w:rPr>
                <w:lang w:eastAsia="en-US"/>
              </w:rPr>
            </w:pPr>
          </w:p>
        </w:tc>
        <w:tc>
          <w:tcPr>
            <w:tcW w:w="2952" w:type="dxa"/>
          </w:tcPr>
          <w:p w14:paraId="19D84AC5" w14:textId="77777777" w:rsidR="00AB103F" w:rsidRDefault="00AB103F" w:rsidP="004217F2">
            <w:pPr>
              <w:pStyle w:val="NJPformnumberedsection"/>
              <w:keepNext w:val="0"/>
              <w:numPr>
                <w:ilvl w:val="0"/>
                <w:numId w:val="0"/>
              </w:numPr>
              <w:rPr>
                <w:lang w:eastAsia="en-US"/>
              </w:rPr>
            </w:pPr>
          </w:p>
        </w:tc>
        <w:tc>
          <w:tcPr>
            <w:tcW w:w="1800" w:type="dxa"/>
          </w:tcPr>
          <w:p w14:paraId="19B916B3" w14:textId="77777777" w:rsidR="00AB103F" w:rsidRDefault="00AB103F" w:rsidP="004217F2">
            <w:pPr>
              <w:pStyle w:val="NJPformnumberedsection"/>
              <w:keepNext w:val="0"/>
              <w:numPr>
                <w:ilvl w:val="0"/>
                <w:numId w:val="0"/>
              </w:numPr>
              <w:rPr>
                <w:lang w:eastAsia="en-US"/>
              </w:rPr>
            </w:pPr>
          </w:p>
        </w:tc>
      </w:tr>
    </w:tbl>
    <w:p w14:paraId="02B22F22" w14:textId="77777777" w:rsidR="00AB103F" w:rsidRDefault="00AB103F" w:rsidP="00AB103F">
      <w:pPr>
        <w:pStyle w:val="NJPformnumberedsection"/>
        <w:keepNext w:val="0"/>
        <w:numPr>
          <w:ilvl w:val="0"/>
          <w:numId w:val="0"/>
        </w:numPr>
        <w:ind w:left="720"/>
        <w:rPr>
          <w:lang w:eastAsia="en-US"/>
        </w:rPr>
      </w:pPr>
      <w:r w:rsidRPr="008A7A66">
        <w:rPr>
          <w:b w:val="0"/>
          <w:bCs w:val="0"/>
        </w:rPr>
        <w:lastRenderedPageBreak/>
        <w:t xml:space="preserve">The </w:t>
      </w:r>
      <w:r>
        <w:rPr>
          <w:b w:val="0"/>
          <w:bCs w:val="0"/>
        </w:rPr>
        <w:t>Court</w:t>
      </w:r>
      <w:r w:rsidRPr="008A7A66">
        <w:rPr>
          <w:b w:val="0"/>
          <w:bCs w:val="0"/>
        </w:rPr>
        <w:t xml:space="preserve"> shall update the charge result/charge disposition code to VU (Vacated Unconstitutional)</w:t>
      </w:r>
      <w:r>
        <w:rPr>
          <w:b w:val="0"/>
          <w:bCs w:val="0"/>
        </w:rPr>
        <w:t xml:space="preserve"> for the vacated counts</w:t>
      </w:r>
      <w:r w:rsidRPr="008A7A66">
        <w:rPr>
          <w:b w:val="0"/>
          <w:bCs w:val="0"/>
        </w:rPr>
        <w:t xml:space="preserve">. </w:t>
      </w:r>
    </w:p>
    <w:p w14:paraId="08C6E427" w14:textId="77777777" w:rsidR="00AB103F" w:rsidRPr="004F65D8" w:rsidRDefault="00AB103F" w:rsidP="00AB103F">
      <w:pPr>
        <w:pStyle w:val="NJPformnumberedsection"/>
        <w:keepNext w:val="0"/>
        <w:rPr>
          <w:b w:val="0"/>
          <w:lang w:eastAsia="en-US"/>
        </w:rPr>
      </w:pPr>
      <w:r>
        <w:rPr>
          <w:lang w:eastAsia="en-US"/>
        </w:rPr>
        <w:t xml:space="preserve">Other Counts Remain. </w:t>
      </w:r>
      <w:r w:rsidRPr="004F65D8">
        <w:rPr>
          <w:b w:val="0"/>
          <w:lang w:eastAsia="en-US"/>
        </w:rPr>
        <w:t xml:space="preserve">The following counts/crimes under this case number are not vacated. </w:t>
      </w:r>
    </w:p>
    <w:tbl>
      <w:tblPr>
        <w:tblStyle w:val="TableGrid"/>
        <w:tblW w:w="0" w:type="auto"/>
        <w:tblInd w:w="720" w:type="dxa"/>
        <w:tblLook w:val="04A0" w:firstRow="1" w:lastRow="0" w:firstColumn="1" w:lastColumn="0" w:noHBand="0" w:noVBand="1"/>
      </w:tblPr>
      <w:tblGrid>
        <w:gridCol w:w="1165"/>
        <w:gridCol w:w="2268"/>
        <w:gridCol w:w="2952"/>
        <w:gridCol w:w="1800"/>
      </w:tblGrid>
      <w:tr w:rsidR="00AB103F" w14:paraId="6050BA24" w14:textId="77777777" w:rsidTr="004217F2">
        <w:tc>
          <w:tcPr>
            <w:tcW w:w="1165" w:type="dxa"/>
          </w:tcPr>
          <w:p w14:paraId="512B5382" w14:textId="77777777" w:rsidR="00AB103F" w:rsidRDefault="00AB103F" w:rsidP="004217F2">
            <w:pPr>
              <w:pStyle w:val="NJPformnumberedsection"/>
              <w:keepNext w:val="0"/>
              <w:numPr>
                <w:ilvl w:val="0"/>
                <w:numId w:val="0"/>
              </w:numPr>
              <w:rPr>
                <w:lang w:eastAsia="en-US"/>
              </w:rPr>
            </w:pPr>
            <w:r>
              <w:rPr>
                <w:lang w:eastAsia="en-US"/>
              </w:rPr>
              <w:t>Count</w:t>
            </w:r>
          </w:p>
        </w:tc>
        <w:tc>
          <w:tcPr>
            <w:tcW w:w="2268" w:type="dxa"/>
          </w:tcPr>
          <w:p w14:paraId="062F7A90" w14:textId="77777777" w:rsidR="00AB103F" w:rsidRDefault="00AB103F" w:rsidP="004217F2">
            <w:pPr>
              <w:pStyle w:val="NJPformnumberedsection"/>
              <w:keepNext w:val="0"/>
              <w:numPr>
                <w:ilvl w:val="0"/>
                <w:numId w:val="0"/>
              </w:numPr>
              <w:rPr>
                <w:lang w:eastAsia="en-US"/>
              </w:rPr>
            </w:pPr>
            <w:r>
              <w:rPr>
                <w:lang w:eastAsia="en-US"/>
              </w:rPr>
              <w:t>Crime</w:t>
            </w:r>
          </w:p>
        </w:tc>
        <w:tc>
          <w:tcPr>
            <w:tcW w:w="2952" w:type="dxa"/>
          </w:tcPr>
          <w:p w14:paraId="667D906C" w14:textId="77777777" w:rsidR="00AB103F" w:rsidRDefault="00AB103F" w:rsidP="004217F2">
            <w:pPr>
              <w:pStyle w:val="NJPformnumberedsection"/>
              <w:keepNext w:val="0"/>
              <w:numPr>
                <w:ilvl w:val="0"/>
                <w:numId w:val="0"/>
              </w:numPr>
              <w:rPr>
                <w:lang w:eastAsia="en-US"/>
              </w:rPr>
            </w:pPr>
            <w:r>
              <w:rPr>
                <w:lang w:eastAsia="en-US"/>
              </w:rPr>
              <w:t>RCW (include subsection)</w:t>
            </w:r>
          </w:p>
        </w:tc>
        <w:tc>
          <w:tcPr>
            <w:tcW w:w="1800" w:type="dxa"/>
          </w:tcPr>
          <w:p w14:paraId="7A1A5C38" w14:textId="77777777" w:rsidR="00AB103F" w:rsidRDefault="00AB103F" w:rsidP="004217F2">
            <w:pPr>
              <w:pStyle w:val="NJPformnumberedsection"/>
              <w:keepNext w:val="0"/>
              <w:numPr>
                <w:ilvl w:val="0"/>
                <w:numId w:val="0"/>
              </w:numPr>
              <w:rPr>
                <w:lang w:eastAsia="en-US"/>
              </w:rPr>
            </w:pPr>
            <w:r>
              <w:rPr>
                <w:lang w:eastAsia="en-US"/>
              </w:rPr>
              <w:t>Date of Crime</w:t>
            </w:r>
          </w:p>
        </w:tc>
      </w:tr>
      <w:tr w:rsidR="00AB103F" w14:paraId="1D0BB197" w14:textId="77777777" w:rsidTr="004217F2">
        <w:tc>
          <w:tcPr>
            <w:tcW w:w="1165" w:type="dxa"/>
          </w:tcPr>
          <w:p w14:paraId="1401E334" w14:textId="77777777" w:rsidR="00AB103F" w:rsidRDefault="00AB103F" w:rsidP="004217F2">
            <w:pPr>
              <w:pStyle w:val="NJPformnumberedsection"/>
              <w:keepNext w:val="0"/>
              <w:numPr>
                <w:ilvl w:val="0"/>
                <w:numId w:val="0"/>
              </w:numPr>
              <w:rPr>
                <w:lang w:eastAsia="en-US"/>
              </w:rPr>
            </w:pPr>
          </w:p>
        </w:tc>
        <w:tc>
          <w:tcPr>
            <w:tcW w:w="2268" w:type="dxa"/>
          </w:tcPr>
          <w:p w14:paraId="2775F97D" w14:textId="77777777" w:rsidR="00AB103F" w:rsidRDefault="00AB103F" w:rsidP="004217F2">
            <w:pPr>
              <w:pStyle w:val="NJPformnumberedsection"/>
              <w:keepNext w:val="0"/>
              <w:numPr>
                <w:ilvl w:val="0"/>
                <w:numId w:val="0"/>
              </w:numPr>
              <w:rPr>
                <w:lang w:eastAsia="en-US"/>
              </w:rPr>
            </w:pPr>
          </w:p>
        </w:tc>
        <w:tc>
          <w:tcPr>
            <w:tcW w:w="2952" w:type="dxa"/>
          </w:tcPr>
          <w:p w14:paraId="73F101B4" w14:textId="77777777" w:rsidR="00AB103F" w:rsidRDefault="00AB103F" w:rsidP="004217F2">
            <w:pPr>
              <w:pStyle w:val="NJPformnumberedsection"/>
              <w:keepNext w:val="0"/>
              <w:numPr>
                <w:ilvl w:val="0"/>
                <w:numId w:val="0"/>
              </w:numPr>
              <w:rPr>
                <w:lang w:eastAsia="en-US"/>
              </w:rPr>
            </w:pPr>
          </w:p>
        </w:tc>
        <w:tc>
          <w:tcPr>
            <w:tcW w:w="1800" w:type="dxa"/>
          </w:tcPr>
          <w:p w14:paraId="7FDB59A9" w14:textId="77777777" w:rsidR="00AB103F" w:rsidRDefault="00AB103F" w:rsidP="004217F2">
            <w:pPr>
              <w:pStyle w:val="NJPformnumberedsection"/>
              <w:keepNext w:val="0"/>
              <w:numPr>
                <w:ilvl w:val="0"/>
                <w:numId w:val="0"/>
              </w:numPr>
              <w:rPr>
                <w:lang w:eastAsia="en-US"/>
              </w:rPr>
            </w:pPr>
          </w:p>
        </w:tc>
      </w:tr>
      <w:tr w:rsidR="00AB103F" w14:paraId="38859ACB" w14:textId="77777777" w:rsidTr="004217F2">
        <w:tc>
          <w:tcPr>
            <w:tcW w:w="1165" w:type="dxa"/>
          </w:tcPr>
          <w:p w14:paraId="64A8B7CF" w14:textId="77777777" w:rsidR="00AB103F" w:rsidRDefault="00AB103F" w:rsidP="004217F2">
            <w:pPr>
              <w:pStyle w:val="NJPformnumberedsection"/>
              <w:keepNext w:val="0"/>
              <w:numPr>
                <w:ilvl w:val="0"/>
                <w:numId w:val="0"/>
              </w:numPr>
              <w:rPr>
                <w:lang w:eastAsia="en-US"/>
              </w:rPr>
            </w:pPr>
          </w:p>
        </w:tc>
        <w:tc>
          <w:tcPr>
            <w:tcW w:w="2268" w:type="dxa"/>
          </w:tcPr>
          <w:p w14:paraId="37A064C1" w14:textId="77777777" w:rsidR="00AB103F" w:rsidRDefault="00AB103F" w:rsidP="004217F2">
            <w:pPr>
              <w:pStyle w:val="NJPformnumberedsection"/>
              <w:keepNext w:val="0"/>
              <w:numPr>
                <w:ilvl w:val="0"/>
                <w:numId w:val="0"/>
              </w:numPr>
              <w:rPr>
                <w:lang w:eastAsia="en-US"/>
              </w:rPr>
            </w:pPr>
          </w:p>
        </w:tc>
        <w:tc>
          <w:tcPr>
            <w:tcW w:w="2952" w:type="dxa"/>
          </w:tcPr>
          <w:p w14:paraId="1F4610D0" w14:textId="77777777" w:rsidR="00AB103F" w:rsidRDefault="00AB103F" w:rsidP="004217F2">
            <w:pPr>
              <w:pStyle w:val="NJPformnumberedsection"/>
              <w:keepNext w:val="0"/>
              <w:numPr>
                <w:ilvl w:val="0"/>
                <w:numId w:val="0"/>
              </w:numPr>
              <w:rPr>
                <w:lang w:eastAsia="en-US"/>
              </w:rPr>
            </w:pPr>
          </w:p>
        </w:tc>
        <w:tc>
          <w:tcPr>
            <w:tcW w:w="1800" w:type="dxa"/>
          </w:tcPr>
          <w:p w14:paraId="5DFFC717" w14:textId="77777777" w:rsidR="00AB103F" w:rsidRDefault="00AB103F" w:rsidP="004217F2">
            <w:pPr>
              <w:pStyle w:val="NJPformnumberedsection"/>
              <w:keepNext w:val="0"/>
              <w:numPr>
                <w:ilvl w:val="0"/>
                <w:numId w:val="0"/>
              </w:numPr>
              <w:rPr>
                <w:lang w:eastAsia="en-US"/>
              </w:rPr>
            </w:pPr>
          </w:p>
        </w:tc>
      </w:tr>
      <w:tr w:rsidR="00AB103F" w14:paraId="43809BB2" w14:textId="77777777" w:rsidTr="004217F2">
        <w:tc>
          <w:tcPr>
            <w:tcW w:w="1165" w:type="dxa"/>
          </w:tcPr>
          <w:p w14:paraId="789024A0" w14:textId="77777777" w:rsidR="00AB103F" w:rsidRDefault="00AB103F" w:rsidP="004217F2">
            <w:pPr>
              <w:pStyle w:val="NJPformnumberedsection"/>
              <w:keepNext w:val="0"/>
              <w:numPr>
                <w:ilvl w:val="0"/>
                <w:numId w:val="0"/>
              </w:numPr>
              <w:rPr>
                <w:lang w:eastAsia="en-US"/>
              </w:rPr>
            </w:pPr>
          </w:p>
        </w:tc>
        <w:tc>
          <w:tcPr>
            <w:tcW w:w="2268" w:type="dxa"/>
          </w:tcPr>
          <w:p w14:paraId="4CDA07E2" w14:textId="77777777" w:rsidR="00AB103F" w:rsidRDefault="00AB103F" w:rsidP="004217F2">
            <w:pPr>
              <w:pStyle w:val="NJPformnumberedsection"/>
              <w:keepNext w:val="0"/>
              <w:numPr>
                <w:ilvl w:val="0"/>
                <w:numId w:val="0"/>
              </w:numPr>
              <w:rPr>
                <w:lang w:eastAsia="en-US"/>
              </w:rPr>
            </w:pPr>
          </w:p>
        </w:tc>
        <w:tc>
          <w:tcPr>
            <w:tcW w:w="2952" w:type="dxa"/>
          </w:tcPr>
          <w:p w14:paraId="636D4962" w14:textId="77777777" w:rsidR="00AB103F" w:rsidRDefault="00AB103F" w:rsidP="004217F2">
            <w:pPr>
              <w:pStyle w:val="NJPformnumberedsection"/>
              <w:keepNext w:val="0"/>
              <w:numPr>
                <w:ilvl w:val="0"/>
                <w:numId w:val="0"/>
              </w:numPr>
              <w:rPr>
                <w:lang w:eastAsia="en-US"/>
              </w:rPr>
            </w:pPr>
          </w:p>
        </w:tc>
        <w:tc>
          <w:tcPr>
            <w:tcW w:w="1800" w:type="dxa"/>
          </w:tcPr>
          <w:p w14:paraId="72A51E19" w14:textId="77777777" w:rsidR="00AB103F" w:rsidRDefault="00AB103F" w:rsidP="004217F2">
            <w:pPr>
              <w:pStyle w:val="NJPformnumberedsection"/>
              <w:keepNext w:val="0"/>
              <w:numPr>
                <w:ilvl w:val="0"/>
                <w:numId w:val="0"/>
              </w:numPr>
              <w:rPr>
                <w:lang w:eastAsia="en-US"/>
              </w:rPr>
            </w:pPr>
          </w:p>
        </w:tc>
      </w:tr>
    </w:tbl>
    <w:p w14:paraId="37E1C3D2" w14:textId="77777777" w:rsidR="00AB103F" w:rsidRDefault="00AB103F" w:rsidP="00AB103F">
      <w:pPr>
        <w:pStyle w:val="NJPformnumberedsection"/>
        <w:keepNext w:val="0"/>
        <w:numPr>
          <w:ilvl w:val="0"/>
          <w:numId w:val="0"/>
        </w:numPr>
        <w:ind w:left="720"/>
        <w:rPr>
          <w:lang w:eastAsia="en-US"/>
        </w:rPr>
      </w:pPr>
    </w:p>
    <w:p w14:paraId="6B22260E" w14:textId="77777777" w:rsidR="00AB103F" w:rsidRPr="00660511" w:rsidRDefault="00AB103F" w:rsidP="00AB103F">
      <w:pPr>
        <w:pStyle w:val="NJPformnumberedsection"/>
        <w:keepNext w:val="0"/>
        <w:rPr>
          <w:lang w:eastAsia="en-US"/>
        </w:rPr>
      </w:pPr>
      <w:r w:rsidRPr="00DD7721">
        <w:rPr>
          <w:lang w:eastAsia="en-US"/>
        </w:rPr>
        <w:t xml:space="preserve">Dismiss. </w:t>
      </w:r>
      <w:r w:rsidRPr="008A7A66">
        <w:rPr>
          <w:b w:val="0"/>
          <w:bCs w:val="0"/>
          <w:lang w:eastAsia="en-US"/>
        </w:rPr>
        <w:t xml:space="preserve"> The </w:t>
      </w:r>
      <w:r>
        <w:rPr>
          <w:b w:val="0"/>
          <w:bCs w:val="0"/>
          <w:lang w:eastAsia="en-US"/>
        </w:rPr>
        <w:t>charge/s in t</w:t>
      </w:r>
      <w:r w:rsidRPr="008A7A66">
        <w:rPr>
          <w:b w:val="0"/>
          <w:bCs w:val="0"/>
          <w:lang w:eastAsia="en-US"/>
        </w:rPr>
        <w:t>he information</w:t>
      </w:r>
      <w:r>
        <w:rPr>
          <w:b w:val="0"/>
          <w:bCs w:val="0"/>
          <w:lang w:eastAsia="en-US"/>
        </w:rPr>
        <w:t>, as originally filed or amended, are</w:t>
      </w:r>
      <w:r w:rsidRPr="008A7A66">
        <w:rPr>
          <w:b w:val="0"/>
          <w:bCs w:val="0"/>
          <w:lang w:eastAsia="en-US"/>
        </w:rPr>
        <w:t xml:space="preserve"> dismissed with prejudice as to the </w:t>
      </w:r>
      <w:r>
        <w:rPr>
          <w:b w:val="0"/>
          <w:bCs w:val="0"/>
          <w:lang w:eastAsia="en-US"/>
        </w:rPr>
        <w:t>counts/crimes listed</w:t>
      </w:r>
      <w:r w:rsidRPr="008A7A66">
        <w:rPr>
          <w:b w:val="0"/>
          <w:bCs w:val="0"/>
          <w:lang w:eastAsia="en-US"/>
        </w:rPr>
        <w:t xml:space="preserve"> in </w:t>
      </w:r>
      <w:r>
        <w:rPr>
          <w:b w:val="0"/>
          <w:bCs w:val="0"/>
          <w:lang w:eastAsia="en-US"/>
        </w:rPr>
        <w:t>Section 4</w:t>
      </w:r>
      <w:r w:rsidRPr="008A7A66">
        <w:rPr>
          <w:b w:val="0"/>
          <w:bCs w:val="0"/>
          <w:lang w:eastAsia="en-US"/>
        </w:rPr>
        <w:t>.</w:t>
      </w:r>
    </w:p>
    <w:p w14:paraId="181ACDF7" w14:textId="77777777" w:rsidR="00AB103F" w:rsidRPr="00983F7A" w:rsidRDefault="00AB103F" w:rsidP="00AB103F">
      <w:pPr>
        <w:pStyle w:val="NJPformnumberedsection"/>
        <w:keepNext w:val="0"/>
        <w:rPr>
          <w:lang w:eastAsia="en-US"/>
        </w:rPr>
      </w:pPr>
      <w:r w:rsidRPr="00DD7721">
        <w:rPr>
          <w:lang w:eastAsia="en-US"/>
        </w:rPr>
        <w:t>Release</w:t>
      </w:r>
      <w:r>
        <w:rPr>
          <w:lang w:eastAsia="en-US"/>
        </w:rPr>
        <w:t xml:space="preserve"> and Criminal History</w:t>
      </w:r>
      <w:r w:rsidRPr="00DD7721">
        <w:rPr>
          <w:lang w:eastAsia="en-US"/>
        </w:rPr>
        <w:t>.</w:t>
      </w:r>
      <w:r w:rsidRPr="00660511">
        <w:rPr>
          <w:b w:val="0"/>
          <w:bCs w:val="0"/>
          <w:lang w:eastAsia="en-US"/>
        </w:rPr>
        <w:t xml:space="preserve">  The defendant shall be released from all penalties and disabilities resulting from </w:t>
      </w:r>
      <w:r>
        <w:rPr>
          <w:b w:val="0"/>
          <w:bCs w:val="0"/>
          <w:lang w:eastAsia="en-US"/>
        </w:rPr>
        <w:t>any</w:t>
      </w:r>
      <w:r w:rsidRPr="00660511">
        <w:rPr>
          <w:b w:val="0"/>
          <w:bCs w:val="0"/>
          <w:lang w:eastAsia="en-US"/>
        </w:rPr>
        <w:t xml:space="preserve"> </w:t>
      </w:r>
      <w:r>
        <w:rPr>
          <w:b w:val="0"/>
          <w:bCs w:val="0"/>
          <w:lang w:eastAsia="en-US"/>
        </w:rPr>
        <w:t>vacated count/</w:t>
      </w:r>
      <w:r w:rsidRPr="00660511">
        <w:rPr>
          <w:b w:val="0"/>
          <w:bCs w:val="0"/>
          <w:lang w:eastAsia="en-US"/>
        </w:rPr>
        <w:t>conviction</w:t>
      </w:r>
      <w:r>
        <w:rPr>
          <w:b w:val="0"/>
          <w:bCs w:val="0"/>
          <w:lang w:eastAsia="en-US"/>
        </w:rPr>
        <w:t xml:space="preserve"> under this case</w:t>
      </w:r>
      <w:r w:rsidRPr="00660511">
        <w:rPr>
          <w:b w:val="0"/>
          <w:bCs w:val="0"/>
          <w:lang w:eastAsia="en-US"/>
        </w:rPr>
        <w:t xml:space="preserve"> </w:t>
      </w:r>
      <w:r>
        <w:rPr>
          <w:b w:val="0"/>
          <w:bCs w:val="0"/>
          <w:lang w:eastAsia="en-US"/>
        </w:rPr>
        <w:t>and</w:t>
      </w:r>
      <w:r w:rsidRPr="00660511">
        <w:rPr>
          <w:b w:val="0"/>
          <w:bCs w:val="0"/>
          <w:lang w:eastAsia="en-US"/>
        </w:rPr>
        <w:t xml:space="preserve"> those offense/s shall not be included in the defendant's criminal history for purposes of determining a sentence in any subsequent conviction. </w:t>
      </w:r>
      <w:r>
        <w:rPr>
          <w:b w:val="0"/>
          <w:bCs w:val="0"/>
          <w:lang w:eastAsia="en-US"/>
        </w:rPr>
        <w:t>Other than as modified herein, all other terms and conditions under this cause number shall remain in full force and effect.</w:t>
      </w:r>
    </w:p>
    <w:p w14:paraId="575C3F57" w14:textId="75D6C92D" w:rsidR="00AB103F" w:rsidRPr="00C50976" w:rsidRDefault="00AB103F" w:rsidP="00AB103F">
      <w:pPr>
        <w:pStyle w:val="NJPformnumberedsection"/>
        <w:keepNext w:val="0"/>
        <w:rPr>
          <w:b w:val="0"/>
          <w:lang w:eastAsia="en-US"/>
        </w:rPr>
      </w:pPr>
      <w:r w:rsidRPr="008B24CE">
        <w:t>C</w:t>
      </w:r>
      <w:r w:rsidR="00661CF5">
        <w:t>OURT</w:t>
      </w:r>
      <w:r w:rsidRPr="008B24CE">
        <w:t>’S ACTION: Warrant</w:t>
      </w:r>
      <w:r>
        <w:t>(</w:t>
      </w:r>
      <w:r w:rsidRPr="008B24CE">
        <w:t>s</w:t>
      </w:r>
      <w:r>
        <w:t>).</w:t>
      </w:r>
      <w:r w:rsidRPr="008B24CE">
        <w:rPr>
          <w:b w:val="0"/>
        </w:rPr>
        <w:t xml:space="preserve"> </w:t>
      </w:r>
    </w:p>
    <w:p w14:paraId="08F6D8CE" w14:textId="77777777" w:rsidR="00AB103F" w:rsidRDefault="00000000" w:rsidP="00AB103F">
      <w:pPr>
        <w:pStyle w:val="NJPformnumberedsection"/>
        <w:keepNext w:val="0"/>
        <w:numPr>
          <w:ilvl w:val="0"/>
          <w:numId w:val="0"/>
        </w:numPr>
        <w:ind w:left="720"/>
        <w:rPr>
          <w:b w:val="0"/>
        </w:rPr>
      </w:pPr>
      <w:sdt>
        <w:sdtPr>
          <w:rPr>
            <w:b w:val="0"/>
          </w:rPr>
          <w:id w:val="126057168"/>
          <w14:checkbox>
            <w14:checked w14:val="0"/>
            <w14:checkedState w14:val="2612" w14:font="MS Gothic"/>
            <w14:uncheckedState w14:val="2610" w14:font="MS Gothic"/>
          </w14:checkbox>
        </w:sdtPr>
        <w:sdtContent>
          <w:r w:rsidR="00AB103F" w:rsidRPr="008B24CE">
            <w:rPr>
              <w:rFonts w:ascii="Segoe UI Symbol" w:eastAsia="MS Gothic" w:hAnsi="Segoe UI Symbol" w:cs="Segoe UI Symbol"/>
              <w:b w:val="0"/>
            </w:rPr>
            <w:t>☐</w:t>
          </w:r>
        </w:sdtContent>
      </w:sdt>
      <w:r w:rsidR="00AB103F" w:rsidRPr="008B24CE">
        <w:rPr>
          <w:b w:val="0"/>
        </w:rPr>
        <w:t xml:space="preserve"> </w:t>
      </w:r>
      <w:r w:rsidR="00AB103F">
        <w:rPr>
          <w:bCs w:val="0"/>
        </w:rPr>
        <w:t>Warrant Quashed and Schedule Review Hearing.</w:t>
      </w:r>
      <w:r w:rsidR="00AB103F">
        <w:rPr>
          <w:b w:val="0"/>
        </w:rPr>
        <w:t xml:space="preserve"> Any outstanding warrant in this matter is quashed. </w:t>
      </w:r>
      <w:r w:rsidR="00AB103F" w:rsidRPr="008B24CE">
        <w:rPr>
          <w:b w:val="0"/>
        </w:rPr>
        <w:t>A review hearing shall be held on ________________ at ______________</w:t>
      </w:r>
      <w:r w:rsidR="00AB103F">
        <w:rPr>
          <w:b w:val="0"/>
        </w:rPr>
        <w:t xml:space="preserve"> with notice provided by the Court to the defendant to determine whether the warrant shall re-issue.</w:t>
      </w:r>
    </w:p>
    <w:p w14:paraId="00E81568" w14:textId="77777777" w:rsidR="00AB103F" w:rsidRDefault="00000000" w:rsidP="00AB103F">
      <w:pPr>
        <w:pStyle w:val="NJPformnumberedsection"/>
        <w:keepNext w:val="0"/>
        <w:numPr>
          <w:ilvl w:val="0"/>
          <w:numId w:val="0"/>
        </w:numPr>
        <w:ind w:left="720"/>
        <w:rPr>
          <w:b w:val="0"/>
        </w:rPr>
      </w:pPr>
      <w:sdt>
        <w:sdtPr>
          <w:rPr>
            <w:b w:val="0"/>
          </w:rPr>
          <w:id w:val="1232191357"/>
          <w14:checkbox>
            <w14:checked w14:val="0"/>
            <w14:checkedState w14:val="2612" w14:font="MS Gothic"/>
            <w14:uncheckedState w14:val="2610" w14:font="MS Gothic"/>
          </w14:checkbox>
        </w:sdtPr>
        <w:sdtContent>
          <w:r w:rsidR="00AB103F" w:rsidRPr="008B24CE">
            <w:rPr>
              <w:rFonts w:ascii="Segoe UI Symbol" w:eastAsia="MS Gothic" w:hAnsi="Segoe UI Symbol" w:cs="Segoe UI Symbol"/>
              <w:b w:val="0"/>
            </w:rPr>
            <w:t>☐</w:t>
          </w:r>
        </w:sdtContent>
      </w:sdt>
      <w:r w:rsidR="00AB103F" w:rsidRPr="008B24CE">
        <w:rPr>
          <w:b w:val="0"/>
        </w:rPr>
        <w:t xml:space="preserve"> </w:t>
      </w:r>
      <w:r w:rsidR="00AB103F">
        <w:rPr>
          <w:bCs w:val="0"/>
        </w:rPr>
        <w:t>Schedule Review Hearing.</w:t>
      </w:r>
      <w:r w:rsidR="00AB103F">
        <w:rPr>
          <w:b w:val="0"/>
        </w:rPr>
        <w:t xml:space="preserve"> </w:t>
      </w:r>
      <w:r w:rsidR="00AB103F" w:rsidRPr="008B24CE">
        <w:rPr>
          <w:b w:val="0"/>
        </w:rPr>
        <w:t>A review hearing shall be held on ________________ at ______________</w:t>
      </w:r>
      <w:r w:rsidR="00AB103F">
        <w:rPr>
          <w:b w:val="0"/>
        </w:rPr>
        <w:t xml:space="preserve"> with notice provided by the Court to the Defendant to determine whether any outstanding warrant shall remain active.</w:t>
      </w:r>
    </w:p>
    <w:p w14:paraId="6289DD98" w14:textId="77777777" w:rsidR="00AB103F" w:rsidRPr="00B755D6" w:rsidRDefault="00000000" w:rsidP="00AB103F">
      <w:pPr>
        <w:pStyle w:val="NJPformnumberedsection"/>
        <w:keepNext w:val="0"/>
        <w:numPr>
          <w:ilvl w:val="0"/>
          <w:numId w:val="0"/>
        </w:numPr>
        <w:ind w:left="720"/>
        <w:rPr>
          <w:rFonts w:ascii="Segoe UI" w:hAnsi="Segoe UI" w:cs="Segoe UI"/>
          <w:b w:val="0"/>
          <w:bCs w:val="0"/>
        </w:rPr>
      </w:pPr>
      <w:sdt>
        <w:sdtPr>
          <w:rPr>
            <w:b w:val="0"/>
          </w:rPr>
          <w:id w:val="888615322"/>
          <w14:checkbox>
            <w14:checked w14:val="0"/>
            <w14:checkedState w14:val="2612" w14:font="MS Gothic"/>
            <w14:uncheckedState w14:val="2610" w14:font="MS Gothic"/>
          </w14:checkbox>
        </w:sdtPr>
        <w:sdtContent>
          <w:r w:rsidR="00AB103F" w:rsidRPr="008B24CE">
            <w:rPr>
              <w:rFonts w:ascii="Segoe UI Symbol" w:eastAsia="MS Gothic" w:hAnsi="Segoe UI Symbol" w:cs="Segoe UI Symbol"/>
              <w:b w:val="0"/>
            </w:rPr>
            <w:t>☐</w:t>
          </w:r>
        </w:sdtContent>
      </w:sdt>
      <w:r w:rsidR="00AB103F" w:rsidRPr="008B24CE">
        <w:rPr>
          <w:b w:val="0"/>
        </w:rPr>
        <w:t xml:space="preserve"> </w:t>
      </w:r>
      <w:r w:rsidR="00AB103F">
        <w:rPr>
          <w:bCs w:val="0"/>
        </w:rPr>
        <w:t>No Action Required.</w:t>
      </w:r>
      <w:r w:rsidR="00AB103F">
        <w:rPr>
          <w:b w:val="0"/>
        </w:rPr>
        <w:t xml:space="preserve">  Any outstanding warrant in this case is not based solely on conditions imposed related to the vacated count(s) in Paragraph 4.  The warrant shall remain active.</w:t>
      </w:r>
    </w:p>
    <w:p w14:paraId="5E06ED81" w14:textId="5829F396" w:rsidR="00AB103F" w:rsidRPr="007B5D5C" w:rsidRDefault="00AB103F" w:rsidP="00AB103F">
      <w:pPr>
        <w:pStyle w:val="NJPformnumberedsection"/>
        <w:keepNext w:val="0"/>
        <w:rPr>
          <w:b w:val="0"/>
          <w:bCs w:val="0"/>
          <w:lang w:eastAsia="en-US"/>
        </w:rPr>
      </w:pPr>
      <w:r w:rsidRPr="007B5D5C">
        <w:rPr>
          <w:lang w:eastAsia="en-US"/>
        </w:rPr>
        <w:lastRenderedPageBreak/>
        <w:t>C</w:t>
      </w:r>
      <w:r w:rsidR="00661CF5">
        <w:rPr>
          <w:lang w:eastAsia="en-US"/>
        </w:rPr>
        <w:t>OURT</w:t>
      </w:r>
      <w:r w:rsidRPr="007B5D5C">
        <w:rPr>
          <w:lang w:eastAsia="en-US"/>
        </w:rPr>
        <w:t>’S ACTION</w:t>
      </w:r>
      <w:r>
        <w:rPr>
          <w:lang w:eastAsia="en-US"/>
        </w:rPr>
        <w:t>:</w:t>
      </w:r>
      <w:r w:rsidRPr="007B5D5C">
        <w:rPr>
          <w:lang w:eastAsia="en-US"/>
        </w:rPr>
        <w:t xml:space="preserve"> Driving </w:t>
      </w:r>
      <w:r>
        <w:rPr>
          <w:lang w:eastAsia="en-US"/>
        </w:rPr>
        <w:t>P</w:t>
      </w:r>
      <w:r w:rsidRPr="007B5D5C">
        <w:rPr>
          <w:lang w:eastAsia="en-US"/>
        </w:rPr>
        <w:t xml:space="preserve">rivilege </w:t>
      </w:r>
      <w:r>
        <w:rPr>
          <w:lang w:eastAsia="en-US"/>
        </w:rPr>
        <w:t>R</w:t>
      </w:r>
      <w:r w:rsidRPr="007B5D5C">
        <w:rPr>
          <w:lang w:eastAsia="en-US"/>
        </w:rPr>
        <w:t xml:space="preserve">einstated. </w:t>
      </w:r>
      <w:r w:rsidRPr="007B5D5C">
        <w:rPr>
          <w:b w:val="0"/>
          <w:bCs w:val="0"/>
          <w:lang w:eastAsia="en-US"/>
        </w:rPr>
        <w:t xml:space="preserve">If the defendant was under 21 years old at the time of conviction, the </w:t>
      </w:r>
      <w:r>
        <w:rPr>
          <w:b w:val="0"/>
          <w:bCs w:val="0"/>
          <w:lang w:eastAsia="en-US"/>
        </w:rPr>
        <w:t>Court</w:t>
      </w:r>
      <w:r w:rsidRPr="007B5D5C">
        <w:rPr>
          <w:b w:val="0"/>
          <w:bCs w:val="0"/>
          <w:lang w:eastAsia="en-US"/>
        </w:rPr>
        <w:t xml:space="preserve"> shall notify the Department of Licensing to reinstate the defendant’s privilege to drive, if suspended due to </w:t>
      </w:r>
      <w:r>
        <w:rPr>
          <w:b w:val="0"/>
          <w:bCs w:val="0"/>
          <w:lang w:eastAsia="en-US"/>
        </w:rPr>
        <w:t>the vacated counts/crimes in Section 4.</w:t>
      </w:r>
      <w:r w:rsidRPr="007B5D5C">
        <w:rPr>
          <w:b w:val="0"/>
          <w:bCs w:val="0"/>
          <w:lang w:eastAsia="en-US"/>
        </w:rPr>
        <w:t xml:space="preserve"> RCW 69.50.420(2). </w:t>
      </w:r>
    </w:p>
    <w:p w14:paraId="4AD258A3" w14:textId="77777777" w:rsidR="00AB103F" w:rsidRPr="00983F7A" w:rsidRDefault="00AB103F" w:rsidP="00AB103F">
      <w:pPr>
        <w:pStyle w:val="NJPformnumberedsection"/>
        <w:keepNext w:val="0"/>
        <w:numPr>
          <w:ilvl w:val="0"/>
          <w:numId w:val="0"/>
        </w:numPr>
        <w:ind w:left="720"/>
        <w:rPr>
          <w:b w:val="0"/>
          <w:bCs w:val="0"/>
          <w:lang w:eastAsia="en-US"/>
        </w:rPr>
      </w:pPr>
      <w:r>
        <w:rPr>
          <w:b w:val="0"/>
          <w:bCs w:val="0"/>
          <w:lang w:eastAsia="en-US"/>
        </w:rPr>
        <w:t xml:space="preserve">Defendant </w:t>
      </w:r>
      <w:sdt>
        <w:sdtPr>
          <w:rPr>
            <w:b w:val="0"/>
            <w:bCs w:val="0"/>
            <w:lang w:eastAsia="en-US"/>
          </w:rPr>
          <w:id w:val="-224532213"/>
          <w14:checkbox>
            <w14:checked w14:val="0"/>
            <w14:checkedState w14:val="2612" w14:font="MS Gothic"/>
            <w14:uncheckedState w14:val="2610" w14:font="MS Gothic"/>
          </w14:checkbox>
        </w:sdtPr>
        <w:sdtContent>
          <w:r>
            <w:rPr>
              <w:rFonts w:ascii="MS Gothic" w:eastAsia="MS Gothic" w:hAnsi="MS Gothic" w:hint="eastAsia"/>
              <w:b w:val="0"/>
              <w:bCs w:val="0"/>
              <w:lang w:eastAsia="en-US"/>
            </w:rPr>
            <w:t>☐</w:t>
          </w:r>
        </w:sdtContent>
      </w:sdt>
      <w:r>
        <w:rPr>
          <w:b w:val="0"/>
          <w:bCs w:val="0"/>
          <w:lang w:eastAsia="en-US"/>
        </w:rPr>
        <w:t xml:space="preserve"> was </w:t>
      </w:r>
      <w:sdt>
        <w:sdtPr>
          <w:rPr>
            <w:b w:val="0"/>
            <w:bCs w:val="0"/>
            <w:lang w:eastAsia="en-US"/>
          </w:rPr>
          <w:id w:val="1954287257"/>
          <w14:checkbox>
            <w14:checked w14:val="0"/>
            <w14:checkedState w14:val="2612" w14:font="MS Gothic"/>
            <w14:uncheckedState w14:val="2610" w14:font="MS Gothic"/>
          </w14:checkbox>
        </w:sdtPr>
        <w:sdtContent>
          <w:r>
            <w:rPr>
              <w:rFonts w:ascii="MS Gothic" w:eastAsia="MS Gothic" w:hAnsi="MS Gothic" w:hint="eastAsia"/>
              <w:b w:val="0"/>
              <w:bCs w:val="0"/>
              <w:lang w:eastAsia="en-US"/>
            </w:rPr>
            <w:t>☐</w:t>
          </w:r>
        </w:sdtContent>
      </w:sdt>
      <w:r>
        <w:rPr>
          <w:b w:val="0"/>
          <w:bCs w:val="0"/>
          <w:lang w:eastAsia="en-US"/>
        </w:rPr>
        <w:t xml:space="preserve"> </w:t>
      </w:r>
      <w:proofErr w:type="spellStart"/>
      <w:r>
        <w:rPr>
          <w:b w:val="0"/>
          <w:bCs w:val="0"/>
          <w:lang w:eastAsia="en-US"/>
        </w:rPr>
        <w:t>was</w:t>
      </w:r>
      <w:proofErr w:type="spellEnd"/>
      <w:r>
        <w:rPr>
          <w:b w:val="0"/>
          <w:bCs w:val="0"/>
          <w:lang w:eastAsia="en-US"/>
        </w:rPr>
        <w:t xml:space="preserve"> not under 21 years of age at the time of the conviction.</w:t>
      </w:r>
    </w:p>
    <w:p w14:paraId="029F38D7" w14:textId="16386762" w:rsidR="00AB103F" w:rsidRPr="00DD7721" w:rsidRDefault="00AB103F" w:rsidP="00AB103F">
      <w:pPr>
        <w:pStyle w:val="NJPformnumberedsection"/>
        <w:keepNext w:val="0"/>
        <w:tabs>
          <w:tab w:val="left" w:pos="9270"/>
        </w:tabs>
        <w:rPr>
          <w:lang w:eastAsia="en-US"/>
        </w:rPr>
      </w:pPr>
      <w:r w:rsidRPr="00DD7721">
        <w:rPr>
          <w:lang w:eastAsia="en-US"/>
        </w:rPr>
        <w:t>C</w:t>
      </w:r>
      <w:r w:rsidR="00661CF5">
        <w:rPr>
          <w:lang w:eastAsia="en-US"/>
        </w:rPr>
        <w:t>OURT</w:t>
      </w:r>
      <w:r w:rsidRPr="00DD7721">
        <w:rPr>
          <w:lang w:eastAsia="en-US"/>
        </w:rPr>
        <w:t>'S ACTION:</w:t>
      </w:r>
      <w:r w:rsidRPr="00DD7721">
        <w:rPr>
          <w:sz w:val="24"/>
          <w:lang w:eastAsia="en-US"/>
        </w:rPr>
        <w:t xml:space="preserve"> </w:t>
      </w:r>
      <w:r w:rsidRPr="00DD7721">
        <w:rPr>
          <w:lang w:eastAsia="en-US"/>
        </w:rPr>
        <w:t xml:space="preserve">Forward to WSP. </w:t>
      </w:r>
      <w:r w:rsidRPr="00660511">
        <w:rPr>
          <w:b w:val="0"/>
          <w:bCs w:val="0"/>
          <w:lang w:eastAsia="en-US"/>
        </w:rPr>
        <w:t xml:space="preserve"> The </w:t>
      </w:r>
      <w:r>
        <w:rPr>
          <w:b w:val="0"/>
          <w:bCs w:val="0"/>
          <w:lang w:eastAsia="en-US"/>
        </w:rPr>
        <w:t>C</w:t>
      </w:r>
      <w:r w:rsidRPr="00660511">
        <w:rPr>
          <w:b w:val="0"/>
          <w:bCs w:val="0"/>
          <w:lang w:eastAsia="en-US"/>
        </w:rPr>
        <w:t xml:space="preserve">ourt shall immediately transmit </w:t>
      </w:r>
      <w:r>
        <w:rPr>
          <w:b w:val="0"/>
          <w:bCs w:val="0"/>
          <w:lang w:eastAsia="en-US"/>
        </w:rPr>
        <w:t>notice</w:t>
      </w:r>
      <w:r w:rsidRPr="00660511">
        <w:rPr>
          <w:b w:val="0"/>
          <w:bCs w:val="0"/>
          <w:lang w:eastAsia="en-US"/>
        </w:rPr>
        <w:t xml:space="preserve"> of this order to the Washington State Patrol and to (local law enforcement agency) </w:t>
      </w:r>
      <w:r>
        <w:rPr>
          <w:b w:val="0"/>
          <w:bCs w:val="0"/>
          <w:lang w:eastAsia="en-US"/>
        </w:rPr>
        <w:t>____________</w:t>
      </w:r>
      <w:r w:rsidRPr="00660511">
        <w:rPr>
          <w:b w:val="0"/>
          <w:bCs w:val="0"/>
          <w:u w:val="single"/>
          <w:lang w:eastAsia="en-US"/>
        </w:rPr>
        <w:tab/>
      </w:r>
      <w:r w:rsidRPr="00660511">
        <w:rPr>
          <w:b w:val="0"/>
          <w:bCs w:val="0"/>
          <w:lang w:eastAsia="en-US"/>
        </w:rPr>
        <w:t xml:space="preserve">, which agencies shall immediately update their records to reflect the vacation of the record of </w:t>
      </w:r>
      <w:r>
        <w:rPr>
          <w:b w:val="0"/>
          <w:bCs w:val="0"/>
          <w:lang w:eastAsia="en-US"/>
        </w:rPr>
        <w:t xml:space="preserve">the </w:t>
      </w:r>
      <w:r w:rsidRPr="00660511">
        <w:rPr>
          <w:b w:val="0"/>
          <w:bCs w:val="0"/>
          <w:lang w:eastAsia="en-US"/>
        </w:rPr>
        <w:t>conviction</w:t>
      </w:r>
      <w:r>
        <w:rPr>
          <w:b w:val="0"/>
          <w:bCs w:val="0"/>
          <w:lang w:eastAsia="en-US"/>
        </w:rPr>
        <w:t>/s.</w:t>
      </w:r>
      <w:r w:rsidRPr="00660511">
        <w:rPr>
          <w:b w:val="0"/>
          <w:bCs w:val="0"/>
          <w:lang w:eastAsia="en-US"/>
        </w:rPr>
        <w:t xml:space="preserve">  </w:t>
      </w:r>
    </w:p>
    <w:p w14:paraId="3154387E" w14:textId="77777777" w:rsidR="00AB103F" w:rsidRPr="00DD7721" w:rsidRDefault="00AB103F" w:rsidP="00AB103F">
      <w:pPr>
        <w:pStyle w:val="NJPformnumberedsection"/>
        <w:keepNext w:val="0"/>
        <w:rPr>
          <w:lang w:eastAsia="en-US"/>
        </w:rPr>
      </w:pPr>
      <w:r w:rsidRPr="00DD7721">
        <w:rPr>
          <w:lang w:eastAsia="en-US"/>
        </w:rPr>
        <w:t>Disclosure.</w:t>
      </w:r>
      <w:r w:rsidRPr="00660511">
        <w:rPr>
          <w:b w:val="0"/>
          <w:bCs w:val="0"/>
          <w:lang w:eastAsia="en-US"/>
        </w:rPr>
        <w:t xml:space="preserve">  The Washington State Patrol shall transmit </w:t>
      </w:r>
      <w:r>
        <w:rPr>
          <w:b w:val="0"/>
          <w:bCs w:val="0"/>
          <w:lang w:eastAsia="en-US"/>
        </w:rPr>
        <w:t>notice of</w:t>
      </w:r>
      <w:r w:rsidRPr="00660511">
        <w:rPr>
          <w:b w:val="0"/>
          <w:bCs w:val="0"/>
          <w:lang w:eastAsia="en-US"/>
        </w:rPr>
        <w:t xml:space="preserve"> this order to the Federal Bureau of Investigation.  The Washington State Patrol or local law enforcement agency may not disseminate or disclose a conviction that has been vacated to any person, except to other criminal justice agencies</w:t>
      </w:r>
      <w:r>
        <w:rPr>
          <w:b w:val="0"/>
          <w:bCs w:val="0"/>
          <w:lang w:eastAsia="en-US"/>
        </w:rPr>
        <w:t xml:space="preserve"> per RCW 9.96.060(9)</w:t>
      </w:r>
      <w:r w:rsidRPr="00660511">
        <w:rPr>
          <w:b w:val="0"/>
          <w:bCs w:val="0"/>
          <w:lang w:eastAsia="en-US"/>
        </w:rPr>
        <w:t>.</w:t>
      </w:r>
    </w:p>
    <w:p w14:paraId="07080FF2" w14:textId="39C26C37" w:rsidR="00AB103F" w:rsidRPr="00DD7721" w:rsidRDefault="00AB103F" w:rsidP="00AB103F">
      <w:pPr>
        <w:pStyle w:val="NJPformnumberedsection"/>
        <w:keepNext w:val="0"/>
        <w:rPr>
          <w:lang w:eastAsia="en-US"/>
        </w:rPr>
      </w:pPr>
      <w:r w:rsidRPr="00DD7721">
        <w:rPr>
          <w:lang w:eastAsia="en-US"/>
        </w:rPr>
        <w:t>Legal Financial Obligations</w:t>
      </w:r>
      <w:r>
        <w:rPr>
          <w:lang w:eastAsia="en-US"/>
        </w:rPr>
        <w:t xml:space="preserve"> Applied Solely to Counts/Crimes Vacated in Section 4</w:t>
      </w:r>
      <w:r w:rsidRPr="00DD7721">
        <w:rPr>
          <w:lang w:eastAsia="en-US"/>
        </w:rPr>
        <w:t xml:space="preserve">. </w:t>
      </w:r>
      <w:r w:rsidRPr="00660511">
        <w:rPr>
          <w:b w:val="0"/>
          <w:bCs w:val="0"/>
          <w:lang w:eastAsia="en-US"/>
        </w:rPr>
        <w:t xml:space="preserve">All legal financial obligations, fees, fines, costs, charges, </w:t>
      </w:r>
      <w:r>
        <w:rPr>
          <w:b w:val="0"/>
          <w:bCs w:val="0"/>
          <w:lang w:eastAsia="en-US"/>
        </w:rPr>
        <w:t xml:space="preserve">or </w:t>
      </w:r>
      <w:r w:rsidRPr="00660511">
        <w:rPr>
          <w:b w:val="0"/>
          <w:bCs w:val="0"/>
          <w:lang w:eastAsia="en-US"/>
        </w:rPr>
        <w:t>assessments (LFO</w:t>
      </w:r>
      <w:r>
        <w:rPr>
          <w:b w:val="0"/>
          <w:bCs w:val="0"/>
          <w:lang w:eastAsia="en-US"/>
        </w:rPr>
        <w:t xml:space="preserve">) </w:t>
      </w:r>
      <w:r w:rsidRPr="00660511">
        <w:rPr>
          <w:b w:val="0"/>
          <w:bCs w:val="0"/>
          <w:lang w:eastAsia="en-US"/>
        </w:rPr>
        <w:t xml:space="preserve">resulting solely from the </w:t>
      </w:r>
      <w:r>
        <w:rPr>
          <w:b w:val="0"/>
          <w:bCs w:val="0"/>
          <w:lang w:eastAsia="en-US"/>
        </w:rPr>
        <w:t>counts/crimes</w:t>
      </w:r>
      <w:r w:rsidRPr="00660511">
        <w:rPr>
          <w:b w:val="0"/>
          <w:bCs w:val="0"/>
          <w:lang w:eastAsia="en-US"/>
        </w:rPr>
        <w:t xml:space="preserve"> vacated herein</w:t>
      </w:r>
      <w:r>
        <w:rPr>
          <w:b w:val="0"/>
          <w:bCs w:val="0"/>
          <w:lang w:eastAsia="en-US"/>
        </w:rPr>
        <w:t>,</w:t>
      </w:r>
      <w:r w:rsidRPr="00660511">
        <w:rPr>
          <w:b w:val="0"/>
          <w:bCs w:val="0"/>
          <w:lang w:eastAsia="en-US"/>
        </w:rPr>
        <w:t xml:space="preserve"> except any separate civil judgment</w:t>
      </w:r>
      <w:r>
        <w:rPr>
          <w:b w:val="0"/>
          <w:bCs w:val="0"/>
          <w:lang w:eastAsia="en-US"/>
        </w:rPr>
        <w:t>/</w:t>
      </w:r>
      <w:r w:rsidRPr="00660511">
        <w:rPr>
          <w:b w:val="0"/>
          <w:bCs w:val="0"/>
          <w:lang w:eastAsia="en-US"/>
        </w:rPr>
        <w:t xml:space="preserve">s not predicated on </w:t>
      </w:r>
      <w:r>
        <w:rPr>
          <w:b w:val="0"/>
          <w:bCs w:val="0"/>
          <w:lang w:eastAsia="en-US"/>
        </w:rPr>
        <w:t>the vacated counts/crimes</w:t>
      </w:r>
      <w:r w:rsidRPr="00660511">
        <w:rPr>
          <w:b w:val="0"/>
          <w:bCs w:val="0"/>
          <w:lang w:eastAsia="en-US"/>
        </w:rPr>
        <w:t xml:space="preserve">, are </w:t>
      </w:r>
      <w:r>
        <w:rPr>
          <w:b w:val="0"/>
          <w:bCs w:val="0"/>
          <w:lang w:eastAsia="en-US"/>
        </w:rPr>
        <w:t>waived</w:t>
      </w:r>
      <w:r w:rsidRPr="00660511">
        <w:rPr>
          <w:b w:val="0"/>
          <w:bCs w:val="0"/>
          <w:lang w:eastAsia="en-US"/>
        </w:rPr>
        <w:t>. If the LFO ha</w:t>
      </w:r>
      <w:r>
        <w:rPr>
          <w:b w:val="0"/>
          <w:bCs w:val="0"/>
          <w:lang w:eastAsia="en-US"/>
        </w:rPr>
        <w:t>s</w:t>
      </w:r>
      <w:r w:rsidRPr="00660511">
        <w:rPr>
          <w:b w:val="0"/>
          <w:bCs w:val="0"/>
          <w:lang w:eastAsia="en-US"/>
        </w:rPr>
        <w:t xml:space="preserve"> been assigned to a private collection agency, that assignment is revoked, and the account is removed from that agency for collection. All collection costs </w:t>
      </w:r>
      <w:r>
        <w:rPr>
          <w:b w:val="0"/>
          <w:bCs w:val="0"/>
          <w:lang w:eastAsia="en-US"/>
        </w:rPr>
        <w:t xml:space="preserve">resulting solely from the counts/crimes vacated herein </w:t>
      </w:r>
      <w:r w:rsidRPr="00660511">
        <w:rPr>
          <w:b w:val="0"/>
          <w:bCs w:val="0"/>
          <w:lang w:eastAsia="en-US"/>
        </w:rPr>
        <w:t xml:space="preserve">are waived, including fees, interest or other monies related to collection. </w:t>
      </w:r>
      <w:r>
        <w:rPr>
          <w:b w:val="0"/>
          <w:bCs w:val="0"/>
          <w:lang w:eastAsia="en-US"/>
        </w:rPr>
        <w:t xml:space="preserve">Any collection actions resulting solely from the counts/crimes vacated herein are stopped. </w:t>
      </w:r>
      <w:r w:rsidRPr="00EC2B05">
        <w:rPr>
          <w:rFonts w:cs="Times New Roman"/>
          <w:b w:val="0"/>
          <w:bCs w:val="0"/>
          <w:szCs w:val="24"/>
          <w:lang w:eastAsia="en-US"/>
          <w14:ligatures w14:val="none"/>
        </w:rPr>
        <w:t xml:space="preserve">All non-restitution interest </w:t>
      </w:r>
      <w:r>
        <w:rPr>
          <w:b w:val="0"/>
          <w:bCs w:val="0"/>
          <w:lang w:eastAsia="en-US"/>
        </w:rPr>
        <w:t xml:space="preserve">for this case </w:t>
      </w:r>
      <w:r w:rsidRPr="00EC2B05">
        <w:rPr>
          <w:rFonts w:cs="Times New Roman"/>
          <w:b w:val="0"/>
          <w:bCs w:val="0"/>
          <w:szCs w:val="24"/>
          <w:lang w:eastAsia="en-US"/>
          <w14:ligatures w14:val="none"/>
        </w:rPr>
        <w:t xml:space="preserve">is waived. If </w:t>
      </w:r>
      <w:r>
        <w:rPr>
          <w:rFonts w:cs="Times New Roman"/>
          <w:b w:val="0"/>
          <w:bCs w:val="0"/>
          <w:szCs w:val="24"/>
          <w:lang w:eastAsia="en-US"/>
          <w14:ligatures w14:val="none"/>
        </w:rPr>
        <w:t xml:space="preserve">the </w:t>
      </w:r>
      <w:r w:rsidRPr="00EC2B05">
        <w:rPr>
          <w:rFonts w:cs="Times New Roman"/>
          <w:b w:val="0"/>
          <w:bCs w:val="0"/>
          <w:szCs w:val="24"/>
          <w:lang w:eastAsia="en-US"/>
          <w14:ligatures w14:val="none"/>
        </w:rPr>
        <w:t xml:space="preserve">restitution and restitution interest </w:t>
      </w:r>
      <w:r>
        <w:rPr>
          <w:rFonts w:cs="Times New Roman"/>
          <w:b w:val="0"/>
          <w:bCs w:val="0"/>
          <w:szCs w:val="24"/>
          <w:lang w:eastAsia="en-US"/>
          <w14:ligatures w14:val="none"/>
        </w:rPr>
        <w:t>were</w:t>
      </w:r>
      <w:r w:rsidRPr="00EC2B05">
        <w:rPr>
          <w:rFonts w:cs="Times New Roman"/>
          <w:b w:val="0"/>
          <w:bCs w:val="0"/>
          <w:szCs w:val="24"/>
          <w:lang w:eastAsia="en-US"/>
          <w14:ligatures w14:val="none"/>
        </w:rPr>
        <w:t xml:space="preserve"> assessed</w:t>
      </w:r>
      <w:r>
        <w:rPr>
          <w:b w:val="0"/>
          <w:bCs w:val="0"/>
          <w:lang w:eastAsia="en-US"/>
        </w:rPr>
        <w:t xml:space="preserve"> on the counts/crimes vacated herein, </w:t>
      </w:r>
      <w:r w:rsidRPr="00EC2B05">
        <w:rPr>
          <w:rFonts w:cs="Times New Roman"/>
          <w:b w:val="0"/>
          <w:bCs w:val="0"/>
          <w:szCs w:val="24"/>
          <w:lang w:eastAsia="en-US"/>
          <w14:ligatures w14:val="none"/>
        </w:rPr>
        <w:t xml:space="preserve">the balances shall be waived. </w:t>
      </w:r>
      <w:bookmarkStart w:id="6" w:name="_Hlk192240354"/>
      <w:r>
        <w:rPr>
          <w:b w:val="0"/>
          <w:bCs w:val="0"/>
          <w:lang w:eastAsia="en-US"/>
        </w:rPr>
        <w:t xml:space="preserve">Any other legal financial obligations assessed on this case number arising from the remaining unvacated counts/crimes in Section 5 shall remain imposed, to include misdemeanor offenses in separate judgment. </w:t>
      </w:r>
      <w:bookmarkEnd w:id="6"/>
    </w:p>
    <w:p w14:paraId="5B587D0C" w14:textId="47C9F4A4" w:rsidR="00AB103F" w:rsidRPr="00F871C5" w:rsidRDefault="00AB103F" w:rsidP="00AB103F">
      <w:pPr>
        <w:pStyle w:val="NJPformnumberedsection"/>
        <w:keepNext w:val="0"/>
        <w:rPr>
          <w:lang w:eastAsia="en-US"/>
        </w:rPr>
      </w:pPr>
      <w:r w:rsidRPr="00F871C5">
        <w:rPr>
          <w:lang w:eastAsia="en-US"/>
        </w:rPr>
        <w:t>C</w:t>
      </w:r>
      <w:r w:rsidR="00661CF5">
        <w:rPr>
          <w:lang w:eastAsia="en-US"/>
        </w:rPr>
        <w:t>OURT</w:t>
      </w:r>
      <w:r w:rsidRPr="00F871C5">
        <w:rPr>
          <w:lang w:eastAsia="en-US"/>
        </w:rPr>
        <w:t>'S ACTION:</w:t>
      </w:r>
      <w:r w:rsidRPr="00F871C5">
        <w:rPr>
          <w:sz w:val="24"/>
          <w:lang w:eastAsia="en-US"/>
        </w:rPr>
        <w:t xml:space="preserve"> </w:t>
      </w:r>
      <w:r>
        <w:rPr>
          <w:sz w:val="24"/>
          <w:lang w:eastAsia="en-US"/>
        </w:rPr>
        <w:t xml:space="preserve">Waive Balances, and </w:t>
      </w:r>
      <w:r w:rsidRPr="00F871C5">
        <w:rPr>
          <w:szCs w:val="20"/>
          <w:lang w:eastAsia="en-US"/>
        </w:rPr>
        <w:t xml:space="preserve">Stop </w:t>
      </w:r>
      <w:r>
        <w:rPr>
          <w:szCs w:val="20"/>
          <w:lang w:eastAsia="en-US"/>
        </w:rPr>
        <w:t>C</w:t>
      </w:r>
      <w:r w:rsidRPr="00F871C5">
        <w:rPr>
          <w:szCs w:val="20"/>
          <w:lang w:eastAsia="en-US"/>
        </w:rPr>
        <w:t xml:space="preserve">ollection and </w:t>
      </w:r>
      <w:r>
        <w:rPr>
          <w:szCs w:val="20"/>
          <w:lang w:eastAsia="en-US"/>
        </w:rPr>
        <w:t>C</w:t>
      </w:r>
      <w:r w:rsidRPr="00F871C5">
        <w:rPr>
          <w:szCs w:val="20"/>
          <w:lang w:eastAsia="en-US"/>
        </w:rPr>
        <w:t xml:space="preserve">ollection </w:t>
      </w:r>
      <w:r>
        <w:rPr>
          <w:szCs w:val="20"/>
          <w:lang w:eastAsia="en-US"/>
        </w:rPr>
        <w:t>A</w:t>
      </w:r>
      <w:r w:rsidRPr="00F871C5">
        <w:rPr>
          <w:szCs w:val="20"/>
          <w:lang w:eastAsia="en-US"/>
        </w:rPr>
        <w:t>ctions</w:t>
      </w:r>
      <w:r>
        <w:rPr>
          <w:szCs w:val="20"/>
          <w:lang w:eastAsia="en-US"/>
        </w:rPr>
        <w:t>, Applied Solely to Counts/Crimes Vacated in Section 4</w:t>
      </w:r>
      <w:r w:rsidRPr="00F871C5">
        <w:rPr>
          <w:szCs w:val="20"/>
          <w:lang w:eastAsia="en-US"/>
        </w:rPr>
        <w:t>.</w:t>
      </w:r>
      <w:r w:rsidRPr="00F871C5">
        <w:rPr>
          <w:sz w:val="20"/>
          <w:szCs w:val="20"/>
          <w:lang w:eastAsia="en-US"/>
        </w:rPr>
        <w:t xml:space="preserve"> </w:t>
      </w:r>
      <w:r w:rsidRPr="00F871C5">
        <w:rPr>
          <w:b w:val="0"/>
          <w:bCs w:val="0"/>
          <w:lang w:eastAsia="en-US"/>
        </w:rPr>
        <w:t>The Court shall delete</w:t>
      </w:r>
      <w:r>
        <w:rPr>
          <w:b w:val="0"/>
          <w:bCs w:val="0"/>
          <w:lang w:eastAsia="en-US"/>
        </w:rPr>
        <w:t>, strike, cancel or waive</w:t>
      </w:r>
      <w:r w:rsidRPr="00F871C5">
        <w:rPr>
          <w:b w:val="0"/>
          <w:bCs w:val="0"/>
          <w:lang w:eastAsia="en-US"/>
        </w:rPr>
        <w:t xml:space="preserve"> any unpaid balance on any LFO ordered </w:t>
      </w:r>
      <w:r>
        <w:rPr>
          <w:b w:val="0"/>
          <w:bCs w:val="0"/>
          <w:lang w:eastAsia="en-US"/>
        </w:rPr>
        <w:t>solely due to the</w:t>
      </w:r>
      <w:r w:rsidRPr="00F871C5">
        <w:rPr>
          <w:b w:val="0"/>
          <w:bCs w:val="0"/>
          <w:lang w:eastAsia="en-US"/>
        </w:rPr>
        <w:t xml:space="preserve"> vacated counts/crimes described in Section 4, including any interest. If the Court has assigned </w:t>
      </w:r>
      <w:r>
        <w:rPr>
          <w:b w:val="0"/>
          <w:bCs w:val="0"/>
          <w:lang w:eastAsia="en-US"/>
        </w:rPr>
        <w:t xml:space="preserve">any </w:t>
      </w:r>
      <w:r w:rsidRPr="00F871C5">
        <w:rPr>
          <w:b w:val="0"/>
          <w:bCs w:val="0"/>
          <w:lang w:eastAsia="en-US"/>
        </w:rPr>
        <w:t>LFO</w:t>
      </w:r>
      <w:r>
        <w:rPr>
          <w:b w:val="0"/>
          <w:bCs w:val="0"/>
          <w:lang w:eastAsia="en-US"/>
        </w:rPr>
        <w:t xml:space="preserve"> ordered solely due to the counts/crimes vacated in Section 4</w:t>
      </w:r>
      <w:r w:rsidRPr="00F871C5">
        <w:rPr>
          <w:b w:val="0"/>
          <w:bCs w:val="0"/>
          <w:lang w:eastAsia="en-US"/>
        </w:rPr>
        <w:t xml:space="preserve"> to a private </w:t>
      </w:r>
      <w:r w:rsidRPr="00F871C5">
        <w:rPr>
          <w:b w:val="0"/>
          <w:bCs w:val="0"/>
          <w:lang w:eastAsia="en-US"/>
        </w:rPr>
        <w:lastRenderedPageBreak/>
        <w:t xml:space="preserve">collection agency, the Court shall remove </w:t>
      </w:r>
      <w:r>
        <w:rPr>
          <w:b w:val="0"/>
          <w:bCs w:val="0"/>
          <w:lang w:eastAsia="en-US"/>
        </w:rPr>
        <w:t>the</w:t>
      </w:r>
      <w:r w:rsidRPr="00F871C5">
        <w:rPr>
          <w:b w:val="0"/>
          <w:bCs w:val="0"/>
          <w:lang w:eastAsia="en-US"/>
        </w:rPr>
        <w:t xml:space="preserve"> LFO from collection and waive collection costs, including fees, interest, </w:t>
      </w:r>
      <w:r>
        <w:rPr>
          <w:b w:val="0"/>
          <w:bCs w:val="0"/>
          <w:lang w:eastAsia="en-US"/>
        </w:rPr>
        <w:t>and</w:t>
      </w:r>
      <w:r w:rsidRPr="00F871C5">
        <w:rPr>
          <w:b w:val="0"/>
          <w:bCs w:val="0"/>
          <w:lang w:eastAsia="en-US"/>
        </w:rPr>
        <w:t xml:space="preserve"> other monies related to collection. The Court shall stop any associated collection actions</w:t>
      </w:r>
      <w:r>
        <w:rPr>
          <w:b w:val="0"/>
          <w:bCs w:val="0"/>
          <w:lang w:eastAsia="en-US"/>
        </w:rPr>
        <w:t xml:space="preserve"> resulting solely from the counts/crimes vacated in Section 4</w:t>
      </w:r>
      <w:r w:rsidRPr="00F871C5">
        <w:rPr>
          <w:b w:val="0"/>
          <w:bCs w:val="0"/>
          <w:lang w:eastAsia="en-US"/>
        </w:rPr>
        <w:t xml:space="preserve">. </w:t>
      </w:r>
      <w:bookmarkStart w:id="7" w:name="_Hlk174458522"/>
      <w:r w:rsidRPr="00F871C5">
        <w:rPr>
          <w:b w:val="0"/>
          <w:bCs w:val="0"/>
          <w:lang w:eastAsia="en-US"/>
        </w:rPr>
        <w:t>The Court shall waive all non-restitution interest for vacated and remaining charges. The Court shall waive any restitution and restitution interest assessed on the vacated drug possession offense</w:t>
      </w:r>
      <w:r>
        <w:rPr>
          <w:b w:val="0"/>
          <w:bCs w:val="0"/>
          <w:lang w:eastAsia="en-US"/>
        </w:rPr>
        <w:t>/s described in Section 4 of this order.</w:t>
      </w:r>
      <w:r w:rsidRPr="00F871C5">
        <w:rPr>
          <w:b w:val="0"/>
          <w:bCs w:val="0"/>
          <w:lang w:eastAsia="en-US"/>
        </w:rPr>
        <w:t xml:space="preserve">  </w:t>
      </w:r>
      <w:bookmarkEnd w:id="7"/>
    </w:p>
    <w:p w14:paraId="6CC20FCC" w14:textId="5EB2E619" w:rsidR="00AB103F" w:rsidRPr="00656770" w:rsidRDefault="00AB103F" w:rsidP="00AB103F">
      <w:pPr>
        <w:pStyle w:val="NJPformnumberedsection"/>
        <w:keepNext w:val="0"/>
        <w:rPr>
          <w:b w:val="0"/>
          <w:bCs w:val="0"/>
          <w:lang w:eastAsia="en-US"/>
        </w:rPr>
      </w:pPr>
      <w:r>
        <w:rPr>
          <w:lang w:eastAsia="en-US"/>
        </w:rPr>
        <w:t>C</w:t>
      </w:r>
      <w:r w:rsidR="00661CF5">
        <w:rPr>
          <w:lang w:eastAsia="en-US"/>
        </w:rPr>
        <w:t>OURT</w:t>
      </w:r>
      <w:r>
        <w:rPr>
          <w:lang w:eastAsia="en-US"/>
        </w:rPr>
        <w:t xml:space="preserve">’S ACTION: </w:t>
      </w:r>
      <w:r w:rsidRPr="00DD7721">
        <w:rPr>
          <w:lang w:eastAsia="en-US"/>
        </w:rPr>
        <w:t xml:space="preserve">Refund. </w:t>
      </w:r>
      <w:r w:rsidRPr="00660511">
        <w:rPr>
          <w:b w:val="0"/>
          <w:bCs w:val="0"/>
          <w:lang w:eastAsia="en-US"/>
        </w:rPr>
        <w:t xml:space="preserve">To the extent payment was received on </w:t>
      </w:r>
      <w:r>
        <w:rPr>
          <w:b w:val="0"/>
          <w:bCs w:val="0"/>
          <w:lang w:eastAsia="en-US"/>
        </w:rPr>
        <w:t xml:space="preserve">an </w:t>
      </w:r>
      <w:r w:rsidRPr="00660511">
        <w:rPr>
          <w:b w:val="0"/>
          <w:bCs w:val="0"/>
          <w:lang w:eastAsia="en-US"/>
        </w:rPr>
        <w:t>LFO</w:t>
      </w:r>
      <w:r>
        <w:rPr>
          <w:b w:val="0"/>
          <w:bCs w:val="0"/>
          <w:lang w:eastAsia="en-US"/>
        </w:rPr>
        <w:t xml:space="preserve"> described in Sections 12 and 13</w:t>
      </w:r>
      <w:r w:rsidRPr="00660511">
        <w:rPr>
          <w:b w:val="0"/>
          <w:bCs w:val="0"/>
          <w:lang w:eastAsia="en-US"/>
        </w:rPr>
        <w:t>, the payment shall be refunded to the defendant,</w:t>
      </w:r>
      <w:r>
        <w:rPr>
          <w:b w:val="0"/>
          <w:bCs w:val="0"/>
          <w:lang w:eastAsia="en-US"/>
        </w:rPr>
        <w:t xml:space="preserve"> and no portion of the refund will be reallocated to other cause numbers. This shall not apply to garnishment orders for child support.</w:t>
      </w:r>
      <w:r w:rsidRPr="00660511">
        <w:rPr>
          <w:b w:val="0"/>
          <w:bCs w:val="0"/>
          <w:lang w:eastAsia="en-US"/>
        </w:rPr>
        <w:t xml:space="preserve"> </w:t>
      </w:r>
      <w:r>
        <w:rPr>
          <w:b w:val="0"/>
          <w:bCs w:val="0"/>
          <w:lang w:eastAsia="en-US"/>
        </w:rPr>
        <w:t xml:space="preserve">The Court shall calculate the refundable LFO amount. </w:t>
      </w:r>
      <w:r w:rsidRPr="00660511">
        <w:rPr>
          <w:b w:val="0"/>
          <w:bCs w:val="0"/>
          <w:lang w:eastAsia="en-US"/>
        </w:rPr>
        <w:t>Refundable LFO amounts shall include</w:t>
      </w:r>
      <w:r>
        <w:rPr>
          <w:b w:val="0"/>
          <w:bCs w:val="0"/>
          <w:lang w:eastAsia="en-US"/>
        </w:rPr>
        <w:t xml:space="preserve"> any amounts listed in the judgment and sentence or subsequent restitution orders resulting solely from the conviction/s vacated in Section 4</w:t>
      </w:r>
      <w:r w:rsidRPr="00660511">
        <w:rPr>
          <w:b w:val="0"/>
          <w:bCs w:val="0"/>
          <w:lang w:eastAsia="en-US"/>
        </w:rPr>
        <w:t xml:space="preserve">, </w:t>
      </w:r>
      <w:r>
        <w:rPr>
          <w:b w:val="0"/>
          <w:bCs w:val="0"/>
          <w:lang w:eastAsia="en-US"/>
        </w:rPr>
        <w:t xml:space="preserve">and may include </w:t>
      </w:r>
      <w:r w:rsidRPr="00660511">
        <w:rPr>
          <w:b w:val="0"/>
          <w:bCs w:val="0"/>
          <w:lang w:eastAsia="en-US"/>
        </w:rPr>
        <w:t>but are not limited to: court costs, fees, fines, victim restitution,</w:t>
      </w:r>
      <w:r>
        <w:rPr>
          <w:b w:val="0"/>
          <w:bCs w:val="0"/>
          <w:lang w:eastAsia="en-US"/>
        </w:rPr>
        <w:t xml:space="preserve"> </w:t>
      </w:r>
      <w:r w:rsidRPr="00660511">
        <w:rPr>
          <w:b w:val="0"/>
          <w:bCs w:val="0"/>
          <w:lang w:eastAsia="en-US"/>
        </w:rPr>
        <w:t>and interest</w:t>
      </w:r>
      <w:r>
        <w:rPr>
          <w:b w:val="0"/>
          <w:bCs w:val="0"/>
          <w:lang w:eastAsia="en-US"/>
        </w:rPr>
        <w:t xml:space="preserve"> if paid on a vacated offense</w:t>
      </w:r>
      <w:r w:rsidRPr="00660511">
        <w:rPr>
          <w:b w:val="0"/>
          <w:bCs w:val="0"/>
          <w:lang w:eastAsia="en-US"/>
        </w:rPr>
        <w:t xml:space="preserve">, as well as additional fees, interest, or any other monies associated with </w:t>
      </w:r>
      <w:r>
        <w:rPr>
          <w:b w:val="0"/>
          <w:bCs w:val="0"/>
          <w:lang w:eastAsia="en-US"/>
        </w:rPr>
        <w:t>the convictions/s vacated in Section 4</w:t>
      </w:r>
      <w:r w:rsidRPr="00660511">
        <w:rPr>
          <w:b w:val="0"/>
          <w:bCs w:val="0"/>
          <w:lang w:eastAsia="en-US"/>
        </w:rPr>
        <w:t xml:space="preserve"> that the defendant paid to a private collection agency, which were not remitted to the Court.</w:t>
      </w:r>
      <w:r>
        <w:rPr>
          <w:b w:val="0"/>
          <w:bCs w:val="0"/>
          <w:lang w:eastAsia="en-US"/>
        </w:rPr>
        <w:t xml:space="preserve"> </w:t>
      </w:r>
      <w:r w:rsidRPr="00656770">
        <w:rPr>
          <w:b w:val="0"/>
          <w:bCs w:val="0"/>
        </w:rPr>
        <w:t>(</w:t>
      </w:r>
      <w:r w:rsidRPr="00656770">
        <w:rPr>
          <w:b w:val="0"/>
          <w:bCs w:val="0"/>
          <w:i/>
          <w:iCs/>
        </w:rPr>
        <w:t>Check one</w:t>
      </w:r>
      <w:r w:rsidRPr="00656770">
        <w:rPr>
          <w:b w:val="0"/>
          <w:bCs w:val="0"/>
        </w:rPr>
        <w:t>)</w:t>
      </w:r>
    </w:p>
    <w:p w14:paraId="6BE4E82A" w14:textId="77777777" w:rsidR="00AB103F" w:rsidRDefault="00AB103F" w:rsidP="00AB103F">
      <w:pPr>
        <w:pStyle w:val="NJPformcheckbox5hanging"/>
        <w:numPr>
          <w:ilvl w:val="0"/>
          <w:numId w:val="23"/>
        </w:numPr>
      </w:pPr>
      <w:r>
        <w:t>As determined by the Court, no</w:t>
      </w:r>
      <w:r w:rsidRPr="00DD7721">
        <w:t xml:space="preserve"> LFO amounts were paid on </w:t>
      </w:r>
      <w:r>
        <w:t>the vacated counts/crimes</w:t>
      </w:r>
      <w:r w:rsidRPr="00DD7721">
        <w:t>.</w:t>
      </w:r>
    </w:p>
    <w:p w14:paraId="47AB7231" w14:textId="77777777" w:rsidR="00AB103F" w:rsidRDefault="00AB103F" w:rsidP="00AB103F">
      <w:pPr>
        <w:pStyle w:val="NJPformcheckbox5hanging"/>
        <w:numPr>
          <w:ilvl w:val="0"/>
          <w:numId w:val="23"/>
        </w:numPr>
      </w:pPr>
      <w:r>
        <w:t>As determined by the Court, the following LFOs were paid on the vacated counts/crimes in the following amounts (check all that apply)</w:t>
      </w:r>
    </w:p>
    <w:p w14:paraId="1748A10A" w14:textId="7398A039" w:rsidR="00AB103F" w:rsidRDefault="00AB103F" w:rsidP="00AB103F">
      <w:pPr>
        <w:pStyle w:val="NJPformcheckbox5hanging"/>
        <w:numPr>
          <w:ilvl w:val="0"/>
          <w:numId w:val="23"/>
        </w:numPr>
        <w:tabs>
          <w:tab w:val="left" w:pos="2160"/>
        </w:tabs>
        <w:ind w:firstLine="0"/>
      </w:pPr>
      <w:r>
        <w:t>Crime Lab Fee: $__</w:t>
      </w:r>
      <w:r w:rsidR="00E52AE9">
        <w:t>____</w:t>
      </w:r>
      <w:r>
        <w:t>__</w:t>
      </w:r>
    </w:p>
    <w:p w14:paraId="3B8B6AD8" w14:textId="77777777" w:rsidR="00E52AE9" w:rsidRDefault="00AB103F" w:rsidP="00E52AE9">
      <w:pPr>
        <w:pStyle w:val="NJPformcheckbox5hanging"/>
        <w:numPr>
          <w:ilvl w:val="0"/>
          <w:numId w:val="23"/>
        </w:numPr>
        <w:tabs>
          <w:tab w:val="left" w:pos="2160"/>
        </w:tabs>
        <w:ind w:firstLine="0"/>
      </w:pPr>
      <w:r>
        <w:t>DNA Collection Fee: $</w:t>
      </w:r>
      <w:r w:rsidR="00E52AE9">
        <w:t>________</w:t>
      </w:r>
    </w:p>
    <w:p w14:paraId="14B87982" w14:textId="77777777" w:rsidR="00E52AE9" w:rsidRDefault="00AB103F" w:rsidP="00E52AE9">
      <w:pPr>
        <w:pStyle w:val="NJPformcheckbox5hanging"/>
        <w:numPr>
          <w:ilvl w:val="0"/>
          <w:numId w:val="23"/>
        </w:numPr>
        <w:tabs>
          <w:tab w:val="left" w:pos="2160"/>
        </w:tabs>
        <w:ind w:firstLine="0"/>
      </w:pPr>
      <w:r>
        <w:t>Drug Fund: $</w:t>
      </w:r>
      <w:r w:rsidR="00E52AE9">
        <w:t>________</w:t>
      </w:r>
    </w:p>
    <w:p w14:paraId="12981BE2" w14:textId="77777777" w:rsidR="00E52AE9" w:rsidRDefault="00AB103F" w:rsidP="00E52AE9">
      <w:pPr>
        <w:pStyle w:val="NJPformcheckbox5hanging"/>
        <w:numPr>
          <w:ilvl w:val="0"/>
          <w:numId w:val="23"/>
        </w:numPr>
        <w:tabs>
          <w:tab w:val="left" w:pos="2160"/>
        </w:tabs>
        <w:ind w:firstLine="0"/>
      </w:pPr>
      <w:r>
        <w:t>Interest on non-restitution LFOs: $</w:t>
      </w:r>
      <w:r w:rsidR="00E52AE9">
        <w:t>________</w:t>
      </w:r>
    </w:p>
    <w:p w14:paraId="29871660" w14:textId="77777777" w:rsidR="00E52AE9" w:rsidRDefault="00AB103F" w:rsidP="00E52AE9">
      <w:pPr>
        <w:pStyle w:val="NJPformcheckbox5hanging"/>
        <w:numPr>
          <w:ilvl w:val="0"/>
          <w:numId w:val="23"/>
        </w:numPr>
        <w:tabs>
          <w:tab w:val="left" w:pos="2160"/>
        </w:tabs>
        <w:ind w:firstLine="0"/>
      </w:pPr>
      <w:r>
        <w:t>Restitution: $</w:t>
      </w:r>
      <w:r w:rsidR="00E52AE9">
        <w:t>________</w:t>
      </w:r>
    </w:p>
    <w:p w14:paraId="212B2239" w14:textId="77777777" w:rsidR="00E52AE9" w:rsidRDefault="00AB103F" w:rsidP="00E52AE9">
      <w:pPr>
        <w:pStyle w:val="NJPformcheckbox5hanging"/>
        <w:numPr>
          <w:ilvl w:val="0"/>
          <w:numId w:val="23"/>
        </w:numPr>
        <w:tabs>
          <w:tab w:val="left" w:pos="2160"/>
        </w:tabs>
        <w:ind w:firstLine="0"/>
      </w:pPr>
      <w:r>
        <w:t>Other: $</w:t>
      </w:r>
      <w:r w:rsidR="00E52AE9">
        <w:t>________</w:t>
      </w:r>
    </w:p>
    <w:p w14:paraId="1A698662" w14:textId="77777777" w:rsidR="00AB103F" w:rsidRDefault="00AB103F" w:rsidP="00AB103F">
      <w:pPr>
        <w:pStyle w:val="NJPformcheckbox5hanging"/>
        <w:numPr>
          <w:ilvl w:val="0"/>
          <w:numId w:val="23"/>
        </w:numPr>
      </w:pPr>
      <w:r>
        <w:t>The amounts paid toward non-restitution LFOs on the vacated counts/crimes, and restitution paid on the vacated counts/crimes, will be determined by the Court and any refund owing to the defendant will be calculated by the Court following entry of this order.</w:t>
      </w:r>
    </w:p>
    <w:p w14:paraId="5D553052" w14:textId="77777777" w:rsidR="00AB103F" w:rsidRPr="00DD7721" w:rsidRDefault="00AB103F" w:rsidP="00AB103F">
      <w:pPr>
        <w:pStyle w:val="NJPformcheckbox5hanging"/>
        <w:numPr>
          <w:ilvl w:val="0"/>
          <w:numId w:val="23"/>
        </w:numPr>
      </w:pPr>
      <w:r>
        <w:lastRenderedPageBreak/>
        <w:t xml:space="preserve">As determined by the Court, no records are available to use in calculating a refundable LFO amount. The defendant may seek assistance of counsel for a determination of refund. </w:t>
      </w:r>
    </w:p>
    <w:p w14:paraId="282BA803" w14:textId="2F6C444D" w:rsidR="00AB103F" w:rsidRPr="00DD7721" w:rsidRDefault="00AB103F" w:rsidP="00AB103F">
      <w:pPr>
        <w:pStyle w:val="NJPformcheckbox5hanging"/>
        <w:numPr>
          <w:ilvl w:val="0"/>
          <w:numId w:val="0"/>
        </w:numPr>
        <w:ind w:left="1080"/>
      </w:pPr>
      <w:r w:rsidRPr="00DD7721">
        <w:rPr>
          <w:b/>
          <w:bCs/>
        </w:rPr>
        <w:t>C</w:t>
      </w:r>
      <w:r w:rsidR="00661CF5">
        <w:rPr>
          <w:b/>
          <w:bCs/>
        </w:rPr>
        <w:t>OURT</w:t>
      </w:r>
      <w:r>
        <w:rPr>
          <w:b/>
          <w:bCs/>
        </w:rPr>
        <w:t>’</w:t>
      </w:r>
      <w:r w:rsidRPr="00DD7721">
        <w:rPr>
          <w:b/>
          <w:bCs/>
        </w:rPr>
        <w:t xml:space="preserve">S ACTION: </w:t>
      </w:r>
      <w:r w:rsidRPr="00DD7721">
        <w:t xml:space="preserve">The </w:t>
      </w:r>
      <w:r>
        <w:t>Court</w:t>
      </w:r>
      <w:r w:rsidRPr="00DD7721">
        <w:t xml:space="preserve"> shall </w:t>
      </w:r>
      <w:r>
        <w:t xml:space="preserve">provide notice of this order and certified refund amount </w:t>
      </w:r>
      <w:r w:rsidRPr="00DD7721">
        <w:t xml:space="preserve">to the agency that processes Blake </w:t>
      </w:r>
      <w:r>
        <w:t xml:space="preserve">LFO </w:t>
      </w:r>
      <w:r w:rsidRPr="00DD7721">
        <w:t>refunds.</w:t>
      </w:r>
      <w:r>
        <w:t xml:space="preserve"> The Court will make every effort to certify a refund amount to the agency that processes Blake LFO refund amounts no later than 60 days from entry of this order. </w:t>
      </w:r>
    </w:p>
    <w:p w14:paraId="2DD935FC" w14:textId="77777777" w:rsidR="00AB103F" w:rsidRPr="00DD7721" w:rsidRDefault="00AB103F" w:rsidP="00AB103F">
      <w:pPr>
        <w:pStyle w:val="NJPformcheckbox5hanging"/>
        <w:numPr>
          <w:ilvl w:val="0"/>
          <w:numId w:val="0"/>
        </w:numPr>
        <w:ind w:left="720"/>
      </w:pPr>
      <w:r>
        <w:t>The defendant shall be refunded as ordered above. The defendant may dispute the refund amount by filing a motion for appointment of counsel and determination of refund.</w:t>
      </w:r>
    </w:p>
    <w:p w14:paraId="5CC6DB42" w14:textId="77777777" w:rsidR="000179BA" w:rsidRPr="00484388" w:rsidRDefault="000179BA" w:rsidP="000179BA">
      <w:pPr>
        <w:pStyle w:val="NJPformno-numbersection"/>
      </w:pPr>
      <w:r>
        <w:t>The above is hereby o</w:t>
      </w:r>
      <w:r w:rsidRPr="00484388">
        <w:t>rdered.</w:t>
      </w:r>
    </w:p>
    <w:p w14:paraId="53D66158" w14:textId="77777777" w:rsidR="000179BA" w:rsidRDefault="000179BA" w:rsidP="000179BA">
      <w:pPr>
        <w:pStyle w:val="NJPformsignaturejudge"/>
        <w:rPr>
          <w:i/>
          <w:iCs/>
          <w:u w:val="none"/>
        </w:rPr>
      </w:pPr>
      <w:r w:rsidRPr="001A1BA2">
        <w:tab/>
      </w:r>
      <w:r w:rsidRPr="00146548">
        <w:rPr>
          <w:u w:val="none"/>
        </w:rPr>
        <w:tab/>
      </w:r>
      <w:r>
        <w:rPr>
          <w:noProof/>
        </w:rPr>
        <mc:AlternateContent>
          <mc:Choice Requires="wps">
            <w:drawing>
              <wp:inline distT="0" distB="0" distL="0" distR="0" wp14:anchorId="61D2D879" wp14:editId="70C77D4F">
                <wp:extent cx="164465" cy="65405"/>
                <wp:effectExtent l="0" t="7620" r="0" b="0"/>
                <wp:docPr id="113188815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type w14:anchorId="59F90E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146548">
        <w:tab/>
      </w:r>
      <w:r>
        <w:rPr>
          <w:u w:val="none"/>
        </w:rPr>
        <w:br/>
      </w:r>
      <w:r w:rsidRPr="00146548">
        <w:rPr>
          <w:i/>
          <w:iCs/>
          <w:u w:val="none"/>
        </w:rPr>
        <w:t xml:space="preserve">Date </w:t>
      </w:r>
      <w:r w:rsidRPr="00146548">
        <w:rPr>
          <w:i/>
          <w:iCs/>
          <w:u w:val="none"/>
        </w:rPr>
        <w:tab/>
      </w:r>
      <w:r w:rsidRPr="00146548">
        <w:rPr>
          <w:i/>
          <w:iCs/>
          <w:u w:val="none"/>
        </w:rPr>
        <w:tab/>
        <w:t>Judge</w:t>
      </w:r>
      <w:r>
        <w:rPr>
          <w:i/>
          <w:iCs/>
          <w:u w:val="none"/>
        </w:rPr>
        <w:t>/Print Name:</w:t>
      </w:r>
    </w:p>
    <w:p w14:paraId="62615C29" w14:textId="77777777" w:rsidR="000179BA" w:rsidRDefault="000179BA" w:rsidP="000179BA">
      <w:pPr>
        <w:pStyle w:val="NJPformsignaturejudge"/>
        <w:rPr>
          <w:i/>
          <w:iCs/>
          <w:u w:val="none"/>
        </w:rPr>
      </w:pPr>
    </w:p>
    <w:p w14:paraId="4C198003" w14:textId="77777777" w:rsidR="000179BA" w:rsidRPr="000179BA" w:rsidRDefault="000179BA" w:rsidP="000179BA">
      <w:pPr>
        <w:tabs>
          <w:tab w:val="left" w:pos="3960"/>
          <w:tab w:val="left" w:pos="4320"/>
          <w:tab w:val="left" w:pos="9180"/>
        </w:tabs>
        <w:spacing w:before="240" w:after="120" w:line="280" w:lineRule="exact"/>
        <w:textAlignment w:val="baseline"/>
        <w:rPr>
          <w:rFonts w:ascii="Arial" w:eastAsia="Times New Roman" w:hAnsi="Arial" w:cs="Arial"/>
          <w:sz w:val="22"/>
          <w:szCs w:val="20"/>
          <w:lang w:eastAsia="en-US"/>
        </w:rPr>
      </w:pPr>
      <w:r w:rsidRPr="00E414A3">
        <w:rPr>
          <w:rFonts w:eastAsia="Calibri" w:cs="Calibri"/>
          <w:noProof/>
          <w:u w:val="single"/>
          <w:lang w:eastAsia="en-US"/>
        </w:rPr>
        <mc:AlternateContent>
          <mc:Choice Requires="wps">
            <w:drawing>
              <wp:inline distT="0" distB="0" distL="0" distR="0" wp14:anchorId="301F3A5C" wp14:editId="390E9C3C">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743EF6A"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tab/>
      </w:r>
      <w:r w:rsidRPr="00E414A3">
        <w:rPr>
          <w:rFonts w:eastAsia="Calibri" w:cs="Calibri"/>
          <w:noProof/>
          <w:u w:val="single"/>
          <w:lang w:eastAsia="en-US"/>
        </w:rPr>
        <mc:AlternateContent>
          <mc:Choice Requires="wps">
            <w:drawing>
              <wp:inline distT="0" distB="0" distL="0" distR="0" wp14:anchorId="008C8836" wp14:editId="2A522E00">
                <wp:extent cx="164465" cy="65405"/>
                <wp:effectExtent l="0" t="7620" r="0" b="0"/>
                <wp:docPr id="17" name="Isosceles Tri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9D5BFDC" id="Isosceles Triangle 17"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br/>
      </w:r>
      <w:r w:rsidRPr="000179BA">
        <w:rPr>
          <w:rFonts w:ascii="Arial" w:eastAsia="Times New Roman" w:hAnsi="Arial" w:cs="Arial"/>
          <w:sz w:val="22"/>
          <w:szCs w:val="20"/>
          <w:lang w:eastAsia="en-US"/>
        </w:rPr>
        <w:t xml:space="preserve">Prosecuting Attorney WSBA No. </w:t>
      </w: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Defendant or Defense Attorney signature</w:t>
      </w:r>
    </w:p>
    <w:p w14:paraId="0950DB3E" w14:textId="77777777" w:rsidR="000179BA" w:rsidRPr="000179BA" w:rsidRDefault="000179BA" w:rsidP="000179BA">
      <w:pPr>
        <w:tabs>
          <w:tab w:val="left" w:pos="3960"/>
          <w:tab w:val="left" w:pos="4320"/>
          <w:tab w:val="left" w:pos="9180"/>
        </w:tabs>
        <w:spacing w:after="120" w:line="280" w:lineRule="exact"/>
        <w:textAlignment w:val="baseline"/>
        <w:rPr>
          <w:rFonts w:ascii="Arial" w:eastAsia="Times New Roman" w:hAnsi="Arial" w:cs="Arial"/>
          <w:sz w:val="22"/>
          <w:szCs w:val="20"/>
          <w:u w:val="single"/>
          <w:lang w:eastAsia="en-US"/>
        </w:rPr>
      </w:pPr>
    </w:p>
    <w:p w14:paraId="7DF79F6E" w14:textId="77777777" w:rsidR="000179BA" w:rsidRPr="000179BA" w:rsidRDefault="000179BA" w:rsidP="000179BA">
      <w:pPr>
        <w:tabs>
          <w:tab w:val="left" w:pos="3960"/>
          <w:tab w:val="left" w:pos="4320"/>
          <w:tab w:val="left" w:pos="9180"/>
        </w:tabs>
        <w:spacing w:after="120" w:line="280" w:lineRule="exact"/>
        <w:textAlignment w:val="baseline"/>
        <w:rPr>
          <w:rFonts w:ascii="Arial" w:eastAsia="Times New Roman" w:hAnsi="Arial" w:cs="Arial"/>
          <w:sz w:val="22"/>
          <w:szCs w:val="20"/>
          <w:lang w:eastAsia="en-US"/>
        </w:rPr>
      </w:pPr>
      <w:r w:rsidRPr="000179BA">
        <w:rPr>
          <w:rFonts w:ascii="Arial" w:eastAsia="Times New Roman" w:hAnsi="Arial" w:cs="Arial"/>
          <w:sz w:val="22"/>
          <w:szCs w:val="20"/>
          <w:u w:val="single"/>
          <w:lang w:eastAsia="en-US"/>
        </w:rPr>
        <w:tab/>
      </w:r>
      <w:r w:rsidRPr="000179BA">
        <w:rPr>
          <w:rFonts w:ascii="Arial" w:eastAsia="Times New Roman" w:hAnsi="Arial" w:cs="Arial"/>
          <w:sz w:val="22"/>
          <w:szCs w:val="20"/>
          <w:lang w:eastAsia="en-US"/>
        </w:rPr>
        <w:tab/>
      </w:r>
      <w:r w:rsidRPr="000179BA">
        <w:rPr>
          <w:rFonts w:ascii="Arial" w:eastAsia="Times New Roman" w:hAnsi="Arial" w:cs="Arial"/>
          <w:sz w:val="22"/>
          <w:szCs w:val="20"/>
          <w:u w:val="single"/>
          <w:lang w:eastAsia="en-US"/>
        </w:rPr>
        <w:tab/>
      </w:r>
      <w:r w:rsidRPr="000179BA">
        <w:rPr>
          <w:rFonts w:ascii="Arial" w:eastAsia="Times New Roman" w:hAnsi="Arial" w:cs="Arial"/>
          <w:sz w:val="22"/>
          <w:szCs w:val="20"/>
          <w:lang w:eastAsia="en-US"/>
        </w:rPr>
        <w:br/>
        <w:t xml:space="preserve">Print Name </w:t>
      </w: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Print Name</w:t>
      </w:r>
    </w:p>
    <w:p w14:paraId="1FAC2ADC"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p>
    <w:p w14:paraId="2AF502FB"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ab/>
      </w:r>
      <w:r w:rsidRPr="000179BA">
        <w:rPr>
          <w:rFonts w:ascii="Arial" w:eastAsia="Times New Roman" w:hAnsi="Arial" w:cs="Arial"/>
          <w:sz w:val="22"/>
          <w:szCs w:val="20"/>
          <w:lang w:eastAsia="en-US"/>
        </w:rPr>
        <w:tab/>
        <w:t>Defendant’s Mailing Address, if known:</w:t>
      </w:r>
    </w:p>
    <w:p w14:paraId="14800E7C" w14:textId="77777777" w:rsidR="000179BA" w:rsidRPr="000179BA" w:rsidRDefault="000179BA" w:rsidP="000179BA">
      <w:pPr>
        <w:tabs>
          <w:tab w:val="left" w:pos="3960"/>
          <w:tab w:val="left" w:pos="4320"/>
          <w:tab w:val="left" w:pos="9180"/>
        </w:tabs>
        <w:spacing w:after="0"/>
        <w:textAlignment w:val="baseline"/>
        <w:rPr>
          <w:rFonts w:ascii="Arial" w:eastAsia="Times New Roman" w:hAnsi="Arial" w:cs="Arial"/>
          <w:sz w:val="22"/>
          <w:szCs w:val="2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130"/>
      </w:tblGrid>
      <w:tr w:rsidR="000179BA" w:rsidRPr="000179BA" w14:paraId="655AA758" w14:textId="77777777" w:rsidTr="004217F2">
        <w:tc>
          <w:tcPr>
            <w:tcW w:w="4230" w:type="dxa"/>
          </w:tcPr>
          <w:p w14:paraId="0FB86079" w14:textId="77777777" w:rsidR="000179BA" w:rsidRPr="000179BA" w:rsidRDefault="000179BA" w:rsidP="004217F2">
            <w:pPr>
              <w:tabs>
                <w:tab w:val="left" w:pos="9180"/>
              </w:tabs>
              <w:spacing w:before="240" w:after="120" w:line="280" w:lineRule="exact"/>
              <w:ind w:right="699"/>
              <w:jc w:val="center"/>
              <w:textAlignment w:val="baseline"/>
              <w:rPr>
                <w:rFonts w:ascii="Arial" w:eastAsia="Times New Roman" w:hAnsi="Arial" w:cs="Arial"/>
                <w:sz w:val="22"/>
                <w:szCs w:val="20"/>
                <w:lang w:eastAsia="en-US"/>
              </w:rPr>
            </w:pPr>
          </w:p>
        </w:tc>
        <w:tc>
          <w:tcPr>
            <w:tcW w:w="5130" w:type="dxa"/>
          </w:tcPr>
          <w:p w14:paraId="2F59C8F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2280733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34D1E97E"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u w:val="single"/>
                <w:lang w:eastAsia="en-US"/>
              </w:rPr>
            </w:pPr>
            <w:r w:rsidRPr="000179BA">
              <w:rPr>
                <w:rFonts w:ascii="Arial" w:eastAsia="Times New Roman" w:hAnsi="Arial" w:cs="Arial"/>
                <w:sz w:val="22"/>
                <w:szCs w:val="20"/>
                <w:u w:val="single"/>
                <w:lang w:eastAsia="en-US"/>
              </w:rPr>
              <w:tab/>
            </w:r>
          </w:p>
          <w:p w14:paraId="73F743B0"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 xml:space="preserve">Phone: </w:t>
            </w:r>
            <w:r w:rsidRPr="000179BA">
              <w:rPr>
                <w:rFonts w:ascii="Arial" w:eastAsia="Times New Roman" w:hAnsi="Arial" w:cs="Arial"/>
                <w:sz w:val="22"/>
                <w:szCs w:val="20"/>
                <w:u w:val="single"/>
                <w:lang w:eastAsia="en-US"/>
              </w:rPr>
              <w:tab/>
            </w:r>
          </w:p>
          <w:p w14:paraId="6FECAAA0" w14:textId="77777777" w:rsidR="000179BA" w:rsidRPr="000179BA" w:rsidRDefault="000179BA" w:rsidP="004217F2">
            <w:pPr>
              <w:tabs>
                <w:tab w:val="left" w:pos="4848"/>
              </w:tabs>
              <w:spacing w:before="120" w:after="120" w:line="360" w:lineRule="auto"/>
              <w:textAlignment w:val="baseline"/>
              <w:rPr>
                <w:rFonts w:ascii="Arial" w:eastAsia="Times New Roman" w:hAnsi="Arial" w:cs="Arial"/>
                <w:sz w:val="22"/>
                <w:szCs w:val="20"/>
                <w:lang w:eastAsia="en-US"/>
              </w:rPr>
            </w:pPr>
            <w:r w:rsidRPr="000179BA">
              <w:rPr>
                <w:rFonts w:ascii="Arial" w:eastAsia="Times New Roman" w:hAnsi="Arial" w:cs="Arial"/>
                <w:sz w:val="22"/>
                <w:szCs w:val="20"/>
                <w:lang w:eastAsia="en-US"/>
              </w:rPr>
              <w:t xml:space="preserve">Email:  </w:t>
            </w:r>
            <w:r w:rsidRPr="000179BA">
              <w:rPr>
                <w:rFonts w:ascii="Arial" w:eastAsia="Times New Roman" w:hAnsi="Arial" w:cs="Arial"/>
                <w:sz w:val="22"/>
                <w:szCs w:val="20"/>
                <w:u w:val="single"/>
                <w:lang w:eastAsia="en-US"/>
              </w:rPr>
              <w:tab/>
            </w:r>
          </w:p>
        </w:tc>
      </w:tr>
      <w:bookmarkEnd w:id="1"/>
    </w:tbl>
    <w:p w14:paraId="19687DC9" w14:textId="77777777" w:rsidR="00E92984" w:rsidRPr="00BF6CAF" w:rsidRDefault="00E92984" w:rsidP="009F428D">
      <w:pPr>
        <w:spacing w:before="120" w:after="0"/>
        <w:jc w:val="center"/>
        <w:outlineLvl w:val="0"/>
        <w:rPr>
          <w:rFonts w:ascii="Arial" w:hAnsi="Arial" w:cs="Arial"/>
          <w:b/>
          <w:bCs/>
          <w:sz w:val="20"/>
          <w:szCs w:val="20"/>
        </w:rPr>
      </w:pPr>
    </w:p>
    <w:sectPr w:rsidR="00E92984" w:rsidRPr="00BF6CAF" w:rsidSect="00D75001">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2D72" w14:textId="77777777" w:rsidR="007A5A91" w:rsidRDefault="007A5A91">
      <w:pPr>
        <w:spacing w:after="0"/>
      </w:pPr>
      <w:r>
        <w:separator/>
      </w:r>
    </w:p>
  </w:endnote>
  <w:endnote w:type="continuationSeparator" w:id="0">
    <w:p w14:paraId="6D92F453" w14:textId="77777777" w:rsidR="007A5A91" w:rsidRDefault="007A5A91">
      <w:pPr>
        <w:spacing w:after="0"/>
      </w:pPr>
      <w:r>
        <w:continuationSeparator/>
      </w:r>
    </w:p>
  </w:endnote>
  <w:endnote w:type="continuationNotice" w:id="1">
    <w:p w14:paraId="4AB78D3D" w14:textId="77777777" w:rsidR="007A5A91" w:rsidRDefault="007A5A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3"/>
      <w:gridCol w:w="3107"/>
    </w:tblGrid>
    <w:tr w:rsidR="00667B24" w14:paraId="1D9C7197" w14:textId="77777777" w:rsidTr="001D47B6">
      <w:tc>
        <w:tcPr>
          <w:tcW w:w="3192" w:type="dxa"/>
          <w:shd w:val="clear" w:color="auto" w:fill="auto"/>
        </w:tcPr>
        <w:p w14:paraId="236C8FD9" w14:textId="77777777" w:rsidR="00667B24" w:rsidRDefault="00101278">
          <w:pPr>
            <w:pStyle w:val="Footer"/>
            <w:rPr>
              <w:rFonts w:ascii="Arial" w:hAnsi="Arial" w:cs="Arial"/>
              <w:sz w:val="18"/>
              <w:szCs w:val="18"/>
            </w:rPr>
          </w:pPr>
          <w:r>
            <w:rPr>
              <w:rFonts w:ascii="Arial" w:hAnsi="Arial" w:cs="Arial"/>
              <w:i/>
              <w:iCs/>
              <w:sz w:val="18"/>
              <w:szCs w:val="18"/>
            </w:rPr>
            <w:t>(05/2025)</w:t>
          </w:r>
        </w:p>
        <w:p w14:paraId="7EEFEA04" w14:textId="3DAB9C67" w:rsidR="00101278" w:rsidRPr="00101278" w:rsidRDefault="00101278">
          <w:pPr>
            <w:pStyle w:val="Footer"/>
            <w:rPr>
              <w:rFonts w:ascii="Arial" w:hAnsi="Arial" w:cs="Arial"/>
              <w:b/>
              <w:bCs/>
              <w:sz w:val="18"/>
              <w:szCs w:val="18"/>
            </w:rPr>
          </w:pPr>
          <w:r>
            <w:rPr>
              <w:rFonts w:ascii="Arial" w:hAnsi="Arial" w:cs="Arial"/>
              <w:b/>
              <w:bCs/>
              <w:sz w:val="18"/>
              <w:szCs w:val="18"/>
            </w:rPr>
            <w:t>Blake 006</w:t>
          </w:r>
        </w:p>
      </w:tc>
      <w:tc>
        <w:tcPr>
          <w:tcW w:w="3192" w:type="dxa"/>
          <w:shd w:val="clear" w:color="auto" w:fill="auto"/>
        </w:tcPr>
        <w:p w14:paraId="54F18E3E" w14:textId="05535618" w:rsidR="00AC65BE" w:rsidRDefault="009F428D" w:rsidP="008675AD">
          <w:pPr>
            <w:pStyle w:val="Footer"/>
            <w:jc w:val="center"/>
            <w:rPr>
              <w:rFonts w:ascii="Arial" w:hAnsi="Arial" w:cs="Arial"/>
              <w:sz w:val="18"/>
              <w:szCs w:val="18"/>
            </w:rPr>
          </w:pPr>
          <w:r>
            <w:rPr>
              <w:rFonts w:ascii="Arial" w:hAnsi="Arial" w:cs="Arial"/>
              <w:sz w:val="18"/>
              <w:szCs w:val="18"/>
            </w:rPr>
            <w:t>Blake</w:t>
          </w:r>
          <w:r w:rsidR="00101278">
            <w:rPr>
              <w:rFonts w:ascii="Arial" w:hAnsi="Arial" w:cs="Arial"/>
              <w:sz w:val="18"/>
              <w:szCs w:val="18"/>
            </w:rPr>
            <w:t xml:space="preserve"> </w:t>
          </w:r>
          <w:r w:rsidR="00BD7C08">
            <w:rPr>
              <w:rFonts w:ascii="Arial" w:hAnsi="Arial" w:cs="Arial"/>
              <w:sz w:val="18"/>
              <w:szCs w:val="18"/>
            </w:rPr>
            <w:t>Partial</w:t>
          </w:r>
          <w:r>
            <w:rPr>
              <w:rFonts w:ascii="Arial" w:hAnsi="Arial" w:cs="Arial"/>
              <w:sz w:val="18"/>
              <w:szCs w:val="18"/>
            </w:rPr>
            <w:t xml:space="preserve"> Vacate </w:t>
          </w:r>
          <w:r w:rsidR="00D22484">
            <w:rPr>
              <w:rFonts w:ascii="Arial" w:hAnsi="Arial" w:cs="Arial"/>
              <w:sz w:val="18"/>
              <w:szCs w:val="18"/>
            </w:rPr>
            <w:t>Order</w:t>
          </w:r>
          <w:r w:rsidR="00101278">
            <w:rPr>
              <w:rFonts w:ascii="Arial" w:hAnsi="Arial" w:cs="Arial"/>
              <w:sz w:val="18"/>
              <w:szCs w:val="18"/>
            </w:rPr>
            <w:t xml:space="preserve"> </w:t>
          </w:r>
          <w:r w:rsidR="00E52AE9">
            <w:rPr>
              <w:rFonts w:ascii="Arial" w:hAnsi="Arial" w:cs="Arial"/>
              <w:sz w:val="18"/>
              <w:szCs w:val="18"/>
            </w:rPr>
            <w:t>CLJ</w:t>
          </w:r>
        </w:p>
        <w:p w14:paraId="211A6B66" w14:textId="77777777" w:rsidR="009F428D" w:rsidRPr="008675AD" w:rsidRDefault="009F428D" w:rsidP="008675AD">
          <w:pPr>
            <w:pStyle w:val="Footer"/>
            <w:jc w:val="center"/>
            <w:rPr>
              <w:rFonts w:ascii="Arial" w:hAnsi="Arial" w:cs="Arial"/>
              <w:sz w:val="18"/>
              <w:szCs w:val="18"/>
            </w:rPr>
          </w:pPr>
        </w:p>
        <w:p w14:paraId="51EAC4DA" w14:textId="7AC7043C" w:rsidR="00667B24" w:rsidRPr="008675AD" w:rsidRDefault="00667B24" w:rsidP="008675AD">
          <w:pPr>
            <w:pStyle w:val="Footer"/>
            <w:jc w:val="center"/>
            <w:rPr>
              <w:rFonts w:ascii="Arial" w:hAnsi="Arial" w:cs="Arial"/>
              <w:sz w:val="18"/>
              <w:szCs w:val="18"/>
            </w:rPr>
          </w:pPr>
          <w:r w:rsidRPr="008675AD">
            <w:rPr>
              <w:rStyle w:val="PageNumber"/>
              <w:rFonts w:ascii="Arial" w:hAnsi="Arial" w:cs="Arial"/>
              <w:sz w:val="18"/>
              <w:szCs w:val="18"/>
            </w:rPr>
            <w:t xml:space="preserve">p. </w:t>
          </w:r>
          <w:r w:rsidRPr="008675AD">
            <w:rPr>
              <w:rStyle w:val="PageNumber"/>
              <w:rFonts w:ascii="Arial" w:hAnsi="Arial" w:cs="Arial"/>
              <w:b/>
              <w:sz w:val="18"/>
              <w:szCs w:val="18"/>
            </w:rPr>
            <w:fldChar w:fldCharType="begin"/>
          </w:r>
          <w:r w:rsidRPr="008675AD">
            <w:rPr>
              <w:rStyle w:val="PageNumber"/>
              <w:rFonts w:ascii="Arial" w:hAnsi="Arial" w:cs="Arial"/>
              <w:b/>
              <w:sz w:val="18"/>
              <w:szCs w:val="18"/>
            </w:rPr>
            <w:instrText xml:space="preserve"> PAGE </w:instrText>
          </w:r>
          <w:r w:rsidRPr="008675AD">
            <w:rPr>
              <w:rStyle w:val="PageNumber"/>
              <w:rFonts w:ascii="Arial" w:hAnsi="Arial" w:cs="Arial"/>
              <w:b/>
              <w:sz w:val="18"/>
              <w:szCs w:val="18"/>
            </w:rPr>
            <w:fldChar w:fldCharType="separate"/>
          </w:r>
          <w:r w:rsidR="00116828">
            <w:rPr>
              <w:rStyle w:val="PageNumber"/>
              <w:rFonts w:ascii="Arial" w:hAnsi="Arial" w:cs="Arial"/>
              <w:b/>
              <w:noProof/>
              <w:sz w:val="18"/>
              <w:szCs w:val="18"/>
            </w:rPr>
            <w:t>2</w:t>
          </w:r>
          <w:r w:rsidRPr="008675AD">
            <w:rPr>
              <w:rStyle w:val="PageNumber"/>
              <w:rFonts w:ascii="Arial" w:hAnsi="Arial" w:cs="Arial"/>
              <w:b/>
              <w:sz w:val="18"/>
              <w:szCs w:val="18"/>
            </w:rPr>
            <w:fldChar w:fldCharType="end"/>
          </w:r>
          <w:r w:rsidRPr="008675AD">
            <w:rPr>
              <w:rStyle w:val="PageNumber"/>
              <w:rFonts w:ascii="Arial" w:hAnsi="Arial" w:cs="Arial"/>
              <w:sz w:val="18"/>
              <w:szCs w:val="18"/>
            </w:rPr>
            <w:t xml:space="preserve"> of </w:t>
          </w:r>
          <w:r w:rsidR="00D75001">
            <w:rPr>
              <w:rStyle w:val="PageNumber"/>
              <w:rFonts w:ascii="Arial" w:hAnsi="Arial" w:cs="Arial"/>
              <w:b/>
              <w:sz w:val="18"/>
              <w:szCs w:val="18"/>
            </w:rPr>
            <w:fldChar w:fldCharType="begin"/>
          </w:r>
          <w:r w:rsidR="00D75001">
            <w:rPr>
              <w:rStyle w:val="PageNumber"/>
              <w:rFonts w:ascii="Arial" w:hAnsi="Arial" w:cs="Arial"/>
              <w:b/>
              <w:sz w:val="18"/>
              <w:szCs w:val="18"/>
            </w:rPr>
            <w:instrText xml:space="preserve"> SECTIONPAGES  </w:instrText>
          </w:r>
          <w:r w:rsidR="00D75001">
            <w:rPr>
              <w:rStyle w:val="PageNumber"/>
              <w:rFonts w:ascii="Arial" w:hAnsi="Arial" w:cs="Arial"/>
              <w:b/>
              <w:sz w:val="18"/>
              <w:szCs w:val="18"/>
            </w:rPr>
            <w:fldChar w:fldCharType="separate"/>
          </w:r>
          <w:r w:rsidR="00101278">
            <w:rPr>
              <w:rStyle w:val="PageNumber"/>
              <w:rFonts w:ascii="Arial" w:hAnsi="Arial" w:cs="Arial"/>
              <w:b/>
              <w:noProof/>
              <w:sz w:val="18"/>
              <w:szCs w:val="18"/>
            </w:rPr>
            <w:t>6</w:t>
          </w:r>
          <w:r w:rsidR="00D75001">
            <w:rPr>
              <w:rStyle w:val="PageNumber"/>
              <w:rFonts w:ascii="Arial" w:hAnsi="Arial" w:cs="Arial"/>
              <w:b/>
              <w:sz w:val="18"/>
              <w:szCs w:val="18"/>
            </w:rPr>
            <w:fldChar w:fldCharType="end"/>
          </w:r>
        </w:p>
      </w:tc>
      <w:tc>
        <w:tcPr>
          <w:tcW w:w="3192" w:type="dxa"/>
          <w:shd w:val="clear" w:color="auto" w:fill="auto"/>
        </w:tcPr>
        <w:p w14:paraId="368EC15A" w14:textId="77777777" w:rsidR="00667B24" w:rsidRPr="008675AD" w:rsidRDefault="00667B24">
          <w:pPr>
            <w:pStyle w:val="Footer"/>
            <w:rPr>
              <w:rFonts w:ascii="Arial" w:hAnsi="Arial" w:cs="Arial"/>
              <w:sz w:val="18"/>
              <w:szCs w:val="18"/>
            </w:rPr>
          </w:pPr>
        </w:p>
      </w:tc>
    </w:tr>
  </w:tbl>
  <w:p w14:paraId="15BE63CF" w14:textId="77777777" w:rsidR="00667B24" w:rsidRPr="0077466F" w:rsidRDefault="00667B2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B9965" w14:textId="77777777" w:rsidR="007A5A91" w:rsidRDefault="007A5A91">
      <w:pPr>
        <w:spacing w:after="0"/>
      </w:pPr>
      <w:r>
        <w:separator/>
      </w:r>
    </w:p>
  </w:footnote>
  <w:footnote w:type="continuationSeparator" w:id="0">
    <w:p w14:paraId="6796B58B" w14:textId="77777777" w:rsidR="007A5A91" w:rsidRDefault="007A5A91">
      <w:pPr>
        <w:spacing w:after="0"/>
      </w:pPr>
      <w:r>
        <w:continuationSeparator/>
      </w:r>
    </w:p>
  </w:footnote>
  <w:footnote w:type="continuationNotice" w:id="1">
    <w:p w14:paraId="1ED65199" w14:textId="77777777" w:rsidR="007A5A91" w:rsidRDefault="007A5A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8pt;height:18pt;visibility:visible" o:bullet="t">
        <v:imagedata r:id="rId1" o:title=""/>
      </v:shape>
    </w:pict>
  </w:numPicBullet>
  <w:numPicBullet w:numPicBulletId="1">
    <w:pict>
      <v:shape id="_x0000_i1045" type="#_x0000_t75" alt="11_BIG" style="width:15pt;height:15pt;visibility:visible" o:bullet="t">
        <v:imagedata r:id="rId2" o:title=""/>
      </v:shape>
    </w:pict>
  </w:numPicBullet>
  <w:numPicBullet w:numPicBulletId="2">
    <w:pict>
      <v:shape id="_x0000_i1046" type="#_x0000_t75" style="width:14.4pt;height:14.4pt;visibility:visible" o:bullet="t">
        <v:imagedata r:id="rId3" o:title=""/>
      </v:shape>
    </w:pict>
  </w:numPicBullet>
  <w:numPicBullet w:numPicBulletId="3">
    <w:pict>
      <v:shape id="_x0000_i1047" type="#_x0000_t75" style="width:14.4pt;height:14.4pt;visibility:visible" o:bullet="t">
        <v:imagedata r:id="rId4" o:title=""/>
      </v:shape>
    </w:pict>
  </w:numPicBullet>
  <w:numPicBullet w:numPicBulletId="4">
    <w:pict>
      <v:shape id="_x0000_i1048" type="#_x0000_t75" style="width:18pt;height:18pt;visibility:visible" o:bullet="t">
        <v:imagedata r:id="rId5" o:title=""/>
      </v:shape>
    </w:pict>
  </w:numPicBullet>
  <w:numPicBullet w:numPicBulletId="5">
    <w:pict>
      <v:shape id="_x0000_i1049"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B2031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6CEFC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C866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C1B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E089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CA24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CC4A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2A1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3CA2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24D0"/>
    <w:multiLevelType w:val="hybridMultilevel"/>
    <w:tmpl w:val="1154097A"/>
    <w:lvl w:ilvl="0" w:tplc="F9E43E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C62A6"/>
    <w:multiLevelType w:val="hybridMultilevel"/>
    <w:tmpl w:val="B62C4332"/>
    <w:lvl w:ilvl="0" w:tplc="5F8270B0">
      <w:start w:val="1"/>
      <w:numFmt w:val="bullet"/>
      <w:pStyle w:val="NJPformcheckbox5hanging"/>
      <w:lvlText w:val=""/>
      <w:lvlJc w:val="left"/>
      <w:pPr>
        <w:ind w:left="5670" w:hanging="360"/>
      </w:pPr>
      <w:rPr>
        <w:rFonts w:ascii="Wingdings" w:hAnsi="Wingdings"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9168D"/>
    <w:multiLevelType w:val="hybridMultilevel"/>
    <w:tmpl w:val="963C0718"/>
    <w:lvl w:ilvl="0" w:tplc="FFFFFFFF">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6C0C18"/>
    <w:multiLevelType w:val="hybridMultilevel"/>
    <w:tmpl w:val="0EB45EF0"/>
    <w:lvl w:ilvl="0" w:tplc="6FFEC1AC">
      <w:start w:val="1"/>
      <w:numFmt w:val="decimal"/>
      <w:lvlText w:val="%1."/>
      <w:lvlJc w:val="left"/>
      <w:pPr>
        <w:ind w:left="720" w:hanging="360"/>
      </w:pPr>
      <w:rPr>
        <w:rFonts w:ascii="Arial Black" w:hAnsi="Arial Blac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A2D5F"/>
    <w:multiLevelType w:val="hybridMultilevel"/>
    <w:tmpl w:val="132E0EDE"/>
    <w:lvl w:ilvl="0" w:tplc="D2F4791A">
      <w:start w:val="1"/>
      <w:numFmt w:val="decimal"/>
      <w:pStyle w:val="NJPformnumberedsection"/>
      <w:lvlText w:val="%1."/>
      <w:lvlJc w:val="left"/>
      <w:pPr>
        <w:ind w:left="720" w:hanging="360"/>
      </w:pPr>
      <w:rPr>
        <w:b/>
      </w:rPr>
    </w:lvl>
    <w:lvl w:ilvl="1" w:tplc="FFFFFFFF">
      <w:start w:val="1"/>
      <w:numFmt w:val="bullet"/>
      <w:lvlText w:val=""/>
      <w:lvlJc w:val="left"/>
      <w:pPr>
        <w:ind w:left="1440" w:hanging="360"/>
      </w:pPr>
      <w:rPr>
        <w:rFonts w:ascii="Wingdings" w:hAnsi="Wingding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33BDA"/>
    <w:multiLevelType w:val="hybridMultilevel"/>
    <w:tmpl w:val="75A0035A"/>
    <w:lvl w:ilvl="0" w:tplc="EE52560C">
      <w:start w:val="1"/>
      <w:numFmt w:val="decimal"/>
      <w:pStyle w:val="WABodytext"/>
      <w:lvlText w:val="%1."/>
      <w:lvlJc w:val="left"/>
      <w:pPr>
        <w:ind w:left="720"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A41C66"/>
    <w:multiLevelType w:val="hybridMultilevel"/>
    <w:tmpl w:val="0C7AE438"/>
    <w:lvl w:ilvl="0" w:tplc="1BE479F8">
      <w:start w:val="1"/>
      <w:numFmt w:val="bullet"/>
      <w:pStyle w:val="WABulletLis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524053830">
    <w:abstractNumId w:val="0"/>
  </w:num>
  <w:num w:numId="2" w16cid:durableId="1369644505">
    <w:abstractNumId w:val="23"/>
  </w:num>
  <w:num w:numId="3" w16cid:durableId="896664699">
    <w:abstractNumId w:val="16"/>
  </w:num>
  <w:num w:numId="4" w16cid:durableId="1663848989">
    <w:abstractNumId w:val="13"/>
  </w:num>
  <w:num w:numId="5" w16cid:durableId="853422837">
    <w:abstractNumId w:val="10"/>
  </w:num>
  <w:num w:numId="6" w16cid:durableId="248778928">
    <w:abstractNumId w:val="8"/>
  </w:num>
  <w:num w:numId="7" w16cid:durableId="742531833">
    <w:abstractNumId w:val="7"/>
  </w:num>
  <w:num w:numId="8" w16cid:durableId="519049496">
    <w:abstractNumId w:val="6"/>
  </w:num>
  <w:num w:numId="9" w16cid:durableId="1886603876">
    <w:abstractNumId w:val="5"/>
  </w:num>
  <w:num w:numId="10" w16cid:durableId="183128528">
    <w:abstractNumId w:val="9"/>
  </w:num>
  <w:num w:numId="11" w16cid:durableId="1509827577">
    <w:abstractNumId w:val="4"/>
  </w:num>
  <w:num w:numId="12" w16cid:durableId="1423799282">
    <w:abstractNumId w:val="3"/>
  </w:num>
  <w:num w:numId="13" w16cid:durableId="1496452714">
    <w:abstractNumId w:val="2"/>
  </w:num>
  <w:num w:numId="14" w16cid:durableId="1540119568">
    <w:abstractNumId w:val="1"/>
  </w:num>
  <w:num w:numId="15" w16cid:durableId="1783260531">
    <w:abstractNumId w:val="11"/>
  </w:num>
  <w:num w:numId="16" w16cid:durableId="1361541496">
    <w:abstractNumId w:val="18"/>
  </w:num>
  <w:num w:numId="17" w16cid:durableId="927620193">
    <w:abstractNumId w:val="19"/>
  </w:num>
  <w:num w:numId="18" w16cid:durableId="981077093">
    <w:abstractNumId w:val="12"/>
  </w:num>
  <w:num w:numId="19" w16cid:durableId="899949176">
    <w:abstractNumId w:val="22"/>
  </w:num>
  <w:num w:numId="20" w16cid:durableId="95171743">
    <w:abstractNumId w:val="14"/>
  </w:num>
  <w:num w:numId="21" w16cid:durableId="1408769156">
    <w:abstractNumId w:val="15"/>
  </w:num>
  <w:num w:numId="22" w16cid:durableId="487787482">
    <w:abstractNumId w:val="20"/>
  </w:num>
  <w:num w:numId="23" w16cid:durableId="1577520747">
    <w:abstractNumId w:val="17"/>
  </w:num>
  <w:num w:numId="24" w16cid:durableId="150655521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179BA"/>
    <w:rsid w:val="000268C7"/>
    <w:rsid w:val="00032F77"/>
    <w:rsid w:val="000356FD"/>
    <w:rsid w:val="000367E3"/>
    <w:rsid w:val="00037D86"/>
    <w:rsid w:val="00041488"/>
    <w:rsid w:val="000472D1"/>
    <w:rsid w:val="00050909"/>
    <w:rsid w:val="0005425C"/>
    <w:rsid w:val="000572DA"/>
    <w:rsid w:val="000575BC"/>
    <w:rsid w:val="0005773D"/>
    <w:rsid w:val="00060950"/>
    <w:rsid w:val="0006237B"/>
    <w:rsid w:val="00064506"/>
    <w:rsid w:val="00065273"/>
    <w:rsid w:val="000655EE"/>
    <w:rsid w:val="00084830"/>
    <w:rsid w:val="00090C29"/>
    <w:rsid w:val="00092875"/>
    <w:rsid w:val="00092879"/>
    <w:rsid w:val="000944B8"/>
    <w:rsid w:val="00094DC7"/>
    <w:rsid w:val="00096019"/>
    <w:rsid w:val="000A0ADB"/>
    <w:rsid w:val="000A24E9"/>
    <w:rsid w:val="000A325A"/>
    <w:rsid w:val="000A4CF6"/>
    <w:rsid w:val="000A6D85"/>
    <w:rsid w:val="000A7A73"/>
    <w:rsid w:val="000A7CD7"/>
    <w:rsid w:val="000B7E79"/>
    <w:rsid w:val="000C1748"/>
    <w:rsid w:val="000D16C6"/>
    <w:rsid w:val="000D1AC6"/>
    <w:rsid w:val="000E4678"/>
    <w:rsid w:val="000E62C3"/>
    <w:rsid w:val="000E74BF"/>
    <w:rsid w:val="000E74D4"/>
    <w:rsid w:val="000F165B"/>
    <w:rsid w:val="000F40B9"/>
    <w:rsid w:val="000F48FD"/>
    <w:rsid w:val="00101278"/>
    <w:rsid w:val="00102C37"/>
    <w:rsid w:val="0010381B"/>
    <w:rsid w:val="0010442F"/>
    <w:rsid w:val="00107FBB"/>
    <w:rsid w:val="00116828"/>
    <w:rsid w:val="00120BA5"/>
    <w:rsid w:val="00121E85"/>
    <w:rsid w:val="00126DD5"/>
    <w:rsid w:val="00136673"/>
    <w:rsid w:val="00137BE6"/>
    <w:rsid w:val="0014185B"/>
    <w:rsid w:val="001474DA"/>
    <w:rsid w:val="00153B47"/>
    <w:rsid w:val="00154673"/>
    <w:rsid w:val="0015490C"/>
    <w:rsid w:val="00157C4D"/>
    <w:rsid w:val="00160A68"/>
    <w:rsid w:val="001616B0"/>
    <w:rsid w:val="00176CB6"/>
    <w:rsid w:val="00176DEE"/>
    <w:rsid w:val="001822E8"/>
    <w:rsid w:val="00186A8E"/>
    <w:rsid w:val="00187106"/>
    <w:rsid w:val="00194E49"/>
    <w:rsid w:val="00196753"/>
    <w:rsid w:val="001B1A05"/>
    <w:rsid w:val="001B586E"/>
    <w:rsid w:val="001B5C05"/>
    <w:rsid w:val="001C7B04"/>
    <w:rsid w:val="001D47B6"/>
    <w:rsid w:val="001E3EB8"/>
    <w:rsid w:val="001F251B"/>
    <w:rsid w:val="001F387F"/>
    <w:rsid w:val="001F4A8A"/>
    <w:rsid w:val="001F6713"/>
    <w:rsid w:val="00203FC5"/>
    <w:rsid w:val="002053E5"/>
    <w:rsid w:val="00205EE3"/>
    <w:rsid w:val="00212839"/>
    <w:rsid w:val="0021588C"/>
    <w:rsid w:val="00220EC0"/>
    <w:rsid w:val="0022475F"/>
    <w:rsid w:val="00225F60"/>
    <w:rsid w:val="00231E52"/>
    <w:rsid w:val="00240622"/>
    <w:rsid w:val="0024134F"/>
    <w:rsid w:val="00241894"/>
    <w:rsid w:val="00247CE0"/>
    <w:rsid w:val="00247D57"/>
    <w:rsid w:val="002502AC"/>
    <w:rsid w:val="00253E34"/>
    <w:rsid w:val="002559B7"/>
    <w:rsid w:val="002758BF"/>
    <w:rsid w:val="0028150F"/>
    <w:rsid w:val="002848FC"/>
    <w:rsid w:val="0028713C"/>
    <w:rsid w:val="0029412B"/>
    <w:rsid w:val="00296A04"/>
    <w:rsid w:val="00296C23"/>
    <w:rsid w:val="00296CC6"/>
    <w:rsid w:val="002B4D11"/>
    <w:rsid w:val="002B5242"/>
    <w:rsid w:val="002C0F97"/>
    <w:rsid w:val="002C5C63"/>
    <w:rsid w:val="002C67DD"/>
    <w:rsid w:val="002C7B8C"/>
    <w:rsid w:val="002D1053"/>
    <w:rsid w:val="002D1472"/>
    <w:rsid w:val="002D4C3E"/>
    <w:rsid w:val="002D7448"/>
    <w:rsid w:val="002E0B59"/>
    <w:rsid w:val="002E183E"/>
    <w:rsid w:val="002E18C7"/>
    <w:rsid w:val="002F2EAC"/>
    <w:rsid w:val="002F6B70"/>
    <w:rsid w:val="002F6DC0"/>
    <w:rsid w:val="00303D2A"/>
    <w:rsid w:val="00314F55"/>
    <w:rsid w:val="00320C45"/>
    <w:rsid w:val="003242DA"/>
    <w:rsid w:val="00325B0C"/>
    <w:rsid w:val="00325EAC"/>
    <w:rsid w:val="003265AC"/>
    <w:rsid w:val="00336402"/>
    <w:rsid w:val="00337FCE"/>
    <w:rsid w:val="00370CAA"/>
    <w:rsid w:val="00372450"/>
    <w:rsid w:val="00372819"/>
    <w:rsid w:val="00373DC0"/>
    <w:rsid w:val="00374E68"/>
    <w:rsid w:val="00374E7B"/>
    <w:rsid w:val="0037637E"/>
    <w:rsid w:val="003805FE"/>
    <w:rsid w:val="00380FA1"/>
    <w:rsid w:val="00381130"/>
    <w:rsid w:val="0038746C"/>
    <w:rsid w:val="00387DCC"/>
    <w:rsid w:val="00392BDB"/>
    <w:rsid w:val="00392C96"/>
    <w:rsid w:val="003931B3"/>
    <w:rsid w:val="00395414"/>
    <w:rsid w:val="00396C00"/>
    <w:rsid w:val="00397132"/>
    <w:rsid w:val="003A1724"/>
    <w:rsid w:val="003A1802"/>
    <w:rsid w:val="003B0945"/>
    <w:rsid w:val="003B0AF8"/>
    <w:rsid w:val="003B1ACA"/>
    <w:rsid w:val="003B2E13"/>
    <w:rsid w:val="003B479C"/>
    <w:rsid w:val="003C4F45"/>
    <w:rsid w:val="003C52C3"/>
    <w:rsid w:val="003D1A2E"/>
    <w:rsid w:val="003D3FAF"/>
    <w:rsid w:val="003D418B"/>
    <w:rsid w:val="003D483B"/>
    <w:rsid w:val="003D640E"/>
    <w:rsid w:val="003D7EF3"/>
    <w:rsid w:val="003E325E"/>
    <w:rsid w:val="003E3949"/>
    <w:rsid w:val="003E5E09"/>
    <w:rsid w:val="003E6289"/>
    <w:rsid w:val="003E7F5B"/>
    <w:rsid w:val="003F10D9"/>
    <w:rsid w:val="003F11FB"/>
    <w:rsid w:val="003F13A5"/>
    <w:rsid w:val="003F20ED"/>
    <w:rsid w:val="003F48D7"/>
    <w:rsid w:val="0040104A"/>
    <w:rsid w:val="00401446"/>
    <w:rsid w:val="0040264F"/>
    <w:rsid w:val="00406CC4"/>
    <w:rsid w:val="0041193B"/>
    <w:rsid w:val="00413599"/>
    <w:rsid w:val="00414C06"/>
    <w:rsid w:val="00423E0A"/>
    <w:rsid w:val="00425A8F"/>
    <w:rsid w:val="00426924"/>
    <w:rsid w:val="00427055"/>
    <w:rsid w:val="00432FF2"/>
    <w:rsid w:val="00434484"/>
    <w:rsid w:val="0044160A"/>
    <w:rsid w:val="00444A79"/>
    <w:rsid w:val="0044663C"/>
    <w:rsid w:val="0045116D"/>
    <w:rsid w:val="0045160E"/>
    <w:rsid w:val="00451A34"/>
    <w:rsid w:val="00491A0C"/>
    <w:rsid w:val="00493E3F"/>
    <w:rsid w:val="00497C17"/>
    <w:rsid w:val="004A1233"/>
    <w:rsid w:val="004A20FE"/>
    <w:rsid w:val="004A5234"/>
    <w:rsid w:val="004B142F"/>
    <w:rsid w:val="004B3126"/>
    <w:rsid w:val="004B6E4B"/>
    <w:rsid w:val="004B7174"/>
    <w:rsid w:val="004B7D61"/>
    <w:rsid w:val="004C08B1"/>
    <w:rsid w:val="004C0D72"/>
    <w:rsid w:val="004C3654"/>
    <w:rsid w:val="004C6D5F"/>
    <w:rsid w:val="004D0133"/>
    <w:rsid w:val="004D33CD"/>
    <w:rsid w:val="004D3684"/>
    <w:rsid w:val="004D7772"/>
    <w:rsid w:val="004D7B2E"/>
    <w:rsid w:val="004E18C3"/>
    <w:rsid w:val="004E5BA6"/>
    <w:rsid w:val="004F3AA4"/>
    <w:rsid w:val="004F4A71"/>
    <w:rsid w:val="00500289"/>
    <w:rsid w:val="00503DCB"/>
    <w:rsid w:val="00504675"/>
    <w:rsid w:val="00507236"/>
    <w:rsid w:val="0051008D"/>
    <w:rsid w:val="00511C6B"/>
    <w:rsid w:val="0051314B"/>
    <w:rsid w:val="00517345"/>
    <w:rsid w:val="00520556"/>
    <w:rsid w:val="00522F56"/>
    <w:rsid w:val="005342DB"/>
    <w:rsid w:val="00544274"/>
    <w:rsid w:val="00544698"/>
    <w:rsid w:val="00546431"/>
    <w:rsid w:val="0055112A"/>
    <w:rsid w:val="00555388"/>
    <w:rsid w:val="005621F9"/>
    <w:rsid w:val="0056373D"/>
    <w:rsid w:val="005715C3"/>
    <w:rsid w:val="00582356"/>
    <w:rsid w:val="005826DD"/>
    <w:rsid w:val="0058483C"/>
    <w:rsid w:val="00595711"/>
    <w:rsid w:val="00597B72"/>
    <w:rsid w:val="005A203D"/>
    <w:rsid w:val="005A2995"/>
    <w:rsid w:val="005A5689"/>
    <w:rsid w:val="005A5FEB"/>
    <w:rsid w:val="005B298F"/>
    <w:rsid w:val="005B36C9"/>
    <w:rsid w:val="005B3944"/>
    <w:rsid w:val="005C1D35"/>
    <w:rsid w:val="005C5291"/>
    <w:rsid w:val="005C713C"/>
    <w:rsid w:val="005C7196"/>
    <w:rsid w:val="005D0103"/>
    <w:rsid w:val="005D0B6B"/>
    <w:rsid w:val="005D7985"/>
    <w:rsid w:val="005D7ED9"/>
    <w:rsid w:val="005E57F1"/>
    <w:rsid w:val="005E76FF"/>
    <w:rsid w:val="005F55DB"/>
    <w:rsid w:val="005F6118"/>
    <w:rsid w:val="00605810"/>
    <w:rsid w:val="00610963"/>
    <w:rsid w:val="00612A94"/>
    <w:rsid w:val="00614753"/>
    <w:rsid w:val="006153DE"/>
    <w:rsid w:val="0061587D"/>
    <w:rsid w:val="006171A2"/>
    <w:rsid w:val="006302E6"/>
    <w:rsid w:val="00631E2B"/>
    <w:rsid w:val="00633372"/>
    <w:rsid w:val="006347C2"/>
    <w:rsid w:val="0064143F"/>
    <w:rsid w:val="00645197"/>
    <w:rsid w:val="00652F98"/>
    <w:rsid w:val="00654A44"/>
    <w:rsid w:val="00661CF5"/>
    <w:rsid w:val="00667441"/>
    <w:rsid w:val="00667818"/>
    <w:rsid w:val="00667B24"/>
    <w:rsid w:val="00667FEB"/>
    <w:rsid w:val="00672499"/>
    <w:rsid w:val="00672D08"/>
    <w:rsid w:val="006759A6"/>
    <w:rsid w:val="00676B5C"/>
    <w:rsid w:val="00676CB9"/>
    <w:rsid w:val="006831C9"/>
    <w:rsid w:val="006877B2"/>
    <w:rsid w:val="00691503"/>
    <w:rsid w:val="00692677"/>
    <w:rsid w:val="0069444F"/>
    <w:rsid w:val="00695E91"/>
    <w:rsid w:val="00696B74"/>
    <w:rsid w:val="006A176B"/>
    <w:rsid w:val="006A3006"/>
    <w:rsid w:val="006A5107"/>
    <w:rsid w:val="006B7585"/>
    <w:rsid w:val="006C0536"/>
    <w:rsid w:val="006C0ED3"/>
    <w:rsid w:val="006C16F9"/>
    <w:rsid w:val="006C5688"/>
    <w:rsid w:val="006D3759"/>
    <w:rsid w:val="006E1F1D"/>
    <w:rsid w:val="006F283E"/>
    <w:rsid w:val="006F5D34"/>
    <w:rsid w:val="007022B5"/>
    <w:rsid w:val="00706D98"/>
    <w:rsid w:val="00707A7A"/>
    <w:rsid w:val="007108A3"/>
    <w:rsid w:val="00711798"/>
    <w:rsid w:val="00713C6A"/>
    <w:rsid w:val="00717FEE"/>
    <w:rsid w:val="00722641"/>
    <w:rsid w:val="00724170"/>
    <w:rsid w:val="007245E5"/>
    <w:rsid w:val="00727770"/>
    <w:rsid w:val="00730676"/>
    <w:rsid w:val="0073441A"/>
    <w:rsid w:val="007351B7"/>
    <w:rsid w:val="007378C3"/>
    <w:rsid w:val="0074242C"/>
    <w:rsid w:val="00745E9A"/>
    <w:rsid w:val="007524D9"/>
    <w:rsid w:val="00752D13"/>
    <w:rsid w:val="007556CA"/>
    <w:rsid w:val="00763BE0"/>
    <w:rsid w:val="0076522D"/>
    <w:rsid w:val="007669EE"/>
    <w:rsid w:val="00772FDD"/>
    <w:rsid w:val="0077466F"/>
    <w:rsid w:val="007873DD"/>
    <w:rsid w:val="007927D0"/>
    <w:rsid w:val="00796AFC"/>
    <w:rsid w:val="00796DD2"/>
    <w:rsid w:val="007A010B"/>
    <w:rsid w:val="007A39E8"/>
    <w:rsid w:val="007A5A91"/>
    <w:rsid w:val="007B6461"/>
    <w:rsid w:val="007B6D84"/>
    <w:rsid w:val="007C22DB"/>
    <w:rsid w:val="007C518D"/>
    <w:rsid w:val="007D125E"/>
    <w:rsid w:val="007D205B"/>
    <w:rsid w:val="007E0054"/>
    <w:rsid w:val="007E3C03"/>
    <w:rsid w:val="008011B4"/>
    <w:rsid w:val="00802E86"/>
    <w:rsid w:val="00810A31"/>
    <w:rsid w:val="00810FF1"/>
    <w:rsid w:val="0081236E"/>
    <w:rsid w:val="00816085"/>
    <w:rsid w:val="00821C8C"/>
    <w:rsid w:val="00821E5A"/>
    <w:rsid w:val="0082402A"/>
    <w:rsid w:val="008268B3"/>
    <w:rsid w:val="00832EAD"/>
    <w:rsid w:val="00836F4B"/>
    <w:rsid w:val="008514FE"/>
    <w:rsid w:val="008515DF"/>
    <w:rsid w:val="008516AE"/>
    <w:rsid w:val="00864CC2"/>
    <w:rsid w:val="008658A7"/>
    <w:rsid w:val="0086750D"/>
    <w:rsid w:val="008675AD"/>
    <w:rsid w:val="00870897"/>
    <w:rsid w:val="0087232A"/>
    <w:rsid w:val="00874D66"/>
    <w:rsid w:val="00875AAC"/>
    <w:rsid w:val="008768B2"/>
    <w:rsid w:val="008810AF"/>
    <w:rsid w:val="00881870"/>
    <w:rsid w:val="00893428"/>
    <w:rsid w:val="008936E2"/>
    <w:rsid w:val="0089536B"/>
    <w:rsid w:val="008A21EA"/>
    <w:rsid w:val="008A29C2"/>
    <w:rsid w:val="008A33F3"/>
    <w:rsid w:val="008A5D2C"/>
    <w:rsid w:val="008B10A0"/>
    <w:rsid w:val="008B25DC"/>
    <w:rsid w:val="008B3FA1"/>
    <w:rsid w:val="008B4C25"/>
    <w:rsid w:val="008B663B"/>
    <w:rsid w:val="008C29F2"/>
    <w:rsid w:val="008C2EB8"/>
    <w:rsid w:val="008C58DE"/>
    <w:rsid w:val="008C6545"/>
    <w:rsid w:val="008D2DF3"/>
    <w:rsid w:val="008D46D4"/>
    <w:rsid w:val="008D5BA3"/>
    <w:rsid w:val="008D6B9A"/>
    <w:rsid w:val="008E42E8"/>
    <w:rsid w:val="008E5742"/>
    <w:rsid w:val="008F07BD"/>
    <w:rsid w:val="008F68D9"/>
    <w:rsid w:val="008F6C73"/>
    <w:rsid w:val="00900BB6"/>
    <w:rsid w:val="009028F3"/>
    <w:rsid w:val="00903CC8"/>
    <w:rsid w:val="00910990"/>
    <w:rsid w:val="00910FF5"/>
    <w:rsid w:val="009215CA"/>
    <w:rsid w:val="00923AEC"/>
    <w:rsid w:val="00930C63"/>
    <w:rsid w:val="00934988"/>
    <w:rsid w:val="009414A2"/>
    <w:rsid w:val="009466A9"/>
    <w:rsid w:val="009526E5"/>
    <w:rsid w:val="00952AE9"/>
    <w:rsid w:val="00956A2B"/>
    <w:rsid w:val="00961198"/>
    <w:rsid w:val="009703B9"/>
    <w:rsid w:val="00971D36"/>
    <w:rsid w:val="0097420A"/>
    <w:rsid w:val="009775E0"/>
    <w:rsid w:val="009812C1"/>
    <w:rsid w:val="00982839"/>
    <w:rsid w:val="00983EE0"/>
    <w:rsid w:val="00987A3E"/>
    <w:rsid w:val="00987F49"/>
    <w:rsid w:val="009938C4"/>
    <w:rsid w:val="00995998"/>
    <w:rsid w:val="009962BB"/>
    <w:rsid w:val="00996F8E"/>
    <w:rsid w:val="009A1A19"/>
    <w:rsid w:val="009A4415"/>
    <w:rsid w:val="009A58BB"/>
    <w:rsid w:val="009B06F2"/>
    <w:rsid w:val="009B3FBB"/>
    <w:rsid w:val="009B565F"/>
    <w:rsid w:val="009C031B"/>
    <w:rsid w:val="009C5E92"/>
    <w:rsid w:val="009D059A"/>
    <w:rsid w:val="009D3FAF"/>
    <w:rsid w:val="009D4B85"/>
    <w:rsid w:val="009F0699"/>
    <w:rsid w:val="009F0831"/>
    <w:rsid w:val="009F428D"/>
    <w:rsid w:val="009F5B85"/>
    <w:rsid w:val="00A0326C"/>
    <w:rsid w:val="00A0590C"/>
    <w:rsid w:val="00A10FCA"/>
    <w:rsid w:val="00A17DAA"/>
    <w:rsid w:val="00A21546"/>
    <w:rsid w:val="00A25735"/>
    <w:rsid w:val="00A27C21"/>
    <w:rsid w:val="00A313C2"/>
    <w:rsid w:val="00A3374B"/>
    <w:rsid w:val="00A3439B"/>
    <w:rsid w:val="00A372AC"/>
    <w:rsid w:val="00A42501"/>
    <w:rsid w:val="00A446C8"/>
    <w:rsid w:val="00A557D8"/>
    <w:rsid w:val="00A55ABD"/>
    <w:rsid w:val="00A55D16"/>
    <w:rsid w:val="00A60338"/>
    <w:rsid w:val="00A7175D"/>
    <w:rsid w:val="00A722F9"/>
    <w:rsid w:val="00A72B11"/>
    <w:rsid w:val="00A80B91"/>
    <w:rsid w:val="00A819A0"/>
    <w:rsid w:val="00A82C56"/>
    <w:rsid w:val="00A8397E"/>
    <w:rsid w:val="00A9110F"/>
    <w:rsid w:val="00A9261B"/>
    <w:rsid w:val="00A9647D"/>
    <w:rsid w:val="00AA148B"/>
    <w:rsid w:val="00AA538A"/>
    <w:rsid w:val="00AA742A"/>
    <w:rsid w:val="00AB103F"/>
    <w:rsid w:val="00AB1113"/>
    <w:rsid w:val="00AB394D"/>
    <w:rsid w:val="00AB3E4A"/>
    <w:rsid w:val="00AB48EC"/>
    <w:rsid w:val="00AB4E03"/>
    <w:rsid w:val="00AC0D72"/>
    <w:rsid w:val="00AC2E8C"/>
    <w:rsid w:val="00AC65BE"/>
    <w:rsid w:val="00AD2F55"/>
    <w:rsid w:val="00AD519D"/>
    <w:rsid w:val="00AD6DDA"/>
    <w:rsid w:val="00AE00C2"/>
    <w:rsid w:val="00AE60A7"/>
    <w:rsid w:val="00AE6B6A"/>
    <w:rsid w:val="00AF5F1B"/>
    <w:rsid w:val="00AF761C"/>
    <w:rsid w:val="00B0469F"/>
    <w:rsid w:val="00B11385"/>
    <w:rsid w:val="00B2164F"/>
    <w:rsid w:val="00B23DB7"/>
    <w:rsid w:val="00B2644C"/>
    <w:rsid w:val="00B27C7C"/>
    <w:rsid w:val="00B27EDD"/>
    <w:rsid w:val="00B340B2"/>
    <w:rsid w:val="00B34E22"/>
    <w:rsid w:val="00B367AE"/>
    <w:rsid w:val="00B36BCC"/>
    <w:rsid w:val="00B43FD8"/>
    <w:rsid w:val="00B4739A"/>
    <w:rsid w:val="00B53C54"/>
    <w:rsid w:val="00B53FA2"/>
    <w:rsid w:val="00B561E0"/>
    <w:rsid w:val="00B572FE"/>
    <w:rsid w:val="00B61B18"/>
    <w:rsid w:val="00B62A1B"/>
    <w:rsid w:val="00B70568"/>
    <w:rsid w:val="00B758FE"/>
    <w:rsid w:val="00B80E98"/>
    <w:rsid w:val="00B81687"/>
    <w:rsid w:val="00B8180E"/>
    <w:rsid w:val="00B84CFE"/>
    <w:rsid w:val="00B8546A"/>
    <w:rsid w:val="00B91D3C"/>
    <w:rsid w:val="00B91E42"/>
    <w:rsid w:val="00B9295A"/>
    <w:rsid w:val="00B9506B"/>
    <w:rsid w:val="00B97AE5"/>
    <w:rsid w:val="00BA3F05"/>
    <w:rsid w:val="00BB39BB"/>
    <w:rsid w:val="00BC0132"/>
    <w:rsid w:val="00BC3788"/>
    <w:rsid w:val="00BC4B8A"/>
    <w:rsid w:val="00BC6DA0"/>
    <w:rsid w:val="00BD269A"/>
    <w:rsid w:val="00BD3D2E"/>
    <w:rsid w:val="00BD400B"/>
    <w:rsid w:val="00BD6651"/>
    <w:rsid w:val="00BD7C08"/>
    <w:rsid w:val="00BE017C"/>
    <w:rsid w:val="00BE25EE"/>
    <w:rsid w:val="00BE7C83"/>
    <w:rsid w:val="00BF0052"/>
    <w:rsid w:val="00BF5AD9"/>
    <w:rsid w:val="00BF5DAB"/>
    <w:rsid w:val="00BF6CAF"/>
    <w:rsid w:val="00C034C6"/>
    <w:rsid w:val="00C040DA"/>
    <w:rsid w:val="00C059A6"/>
    <w:rsid w:val="00C072B4"/>
    <w:rsid w:val="00C076EC"/>
    <w:rsid w:val="00C07B46"/>
    <w:rsid w:val="00C14487"/>
    <w:rsid w:val="00C159A0"/>
    <w:rsid w:val="00C24302"/>
    <w:rsid w:val="00C24CEF"/>
    <w:rsid w:val="00C25288"/>
    <w:rsid w:val="00C338D7"/>
    <w:rsid w:val="00C405ED"/>
    <w:rsid w:val="00C413E4"/>
    <w:rsid w:val="00C43033"/>
    <w:rsid w:val="00C463A5"/>
    <w:rsid w:val="00C46B1F"/>
    <w:rsid w:val="00C50D58"/>
    <w:rsid w:val="00C60943"/>
    <w:rsid w:val="00C62889"/>
    <w:rsid w:val="00C66C4E"/>
    <w:rsid w:val="00C7272C"/>
    <w:rsid w:val="00C74105"/>
    <w:rsid w:val="00C74B9A"/>
    <w:rsid w:val="00C7699E"/>
    <w:rsid w:val="00C81FE2"/>
    <w:rsid w:val="00C86536"/>
    <w:rsid w:val="00C95005"/>
    <w:rsid w:val="00CA0545"/>
    <w:rsid w:val="00CA388E"/>
    <w:rsid w:val="00CA3E56"/>
    <w:rsid w:val="00CA7519"/>
    <w:rsid w:val="00CB1882"/>
    <w:rsid w:val="00CB30CC"/>
    <w:rsid w:val="00CE2496"/>
    <w:rsid w:val="00CE5015"/>
    <w:rsid w:val="00CE5B83"/>
    <w:rsid w:val="00CE76F7"/>
    <w:rsid w:val="00CF289A"/>
    <w:rsid w:val="00CF52AD"/>
    <w:rsid w:val="00CF7DAA"/>
    <w:rsid w:val="00D018FD"/>
    <w:rsid w:val="00D03585"/>
    <w:rsid w:val="00D04DCF"/>
    <w:rsid w:val="00D07DAD"/>
    <w:rsid w:val="00D10B38"/>
    <w:rsid w:val="00D1422D"/>
    <w:rsid w:val="00D21920"/>
    <w:rsid w:val="00D22484"/>
    <w:rsid w:val="00D22E29"/>
    <w:rsid w:val="00D25478"/>
    <w:rsid w:val="00D34045"/>
    <w:rsid w:val="00D34230"/>
    <w:rsid w:val="00D347E9"/>
    <w:rsid w:val="00D36395"/>
    <w:rsid w:val="00D36CE2"/>
    <w:rsid w:val="00D409C7"/>
    <w:rsid w:val="00D44961"/>
    <w:rsid w:val="00D47446"/>
    <w:rsid w:val="00D50140"/>
    <w:rsid w:val="00D5218B"/>
    <w:rsid w:val="00D53AFE"/>
    <w:rsid w:val="00D61B46"/>
    <w:rsid w:val="00D61DB5"/>
    <w:rsid w:val="00D6747A"/>
    <w:rsid w:val="00D75001"/>
    <w:rsid w:val="00D75DD2"/>
    <w:rsid w:val="00D854F1"/>
    <w:rsid w:val="00D90BFC"/>
    <w:rsid w:val="00D946E1"/>
    <w:rsid w:val="00D97A61"/>
    <w:rsid w:val="00D97CD2"/>
    <w:rsid w:val="00DA2118"/>
    <w:rsid w:val="00DA2439"/>
    <w:rsid w:val="00DA3725"/>
    <w:rsid w:val="00DA3CE6"/>
    <w:rsid w:val="00DB0DA8"/>
    <w:rsid w:val="00DB179D"/>
    <w:rsid w:val="00DB2BA7"/>
    <w:rsid w:val="00DC0719"/>
    <w:rsid w:val="00DC23E7"/>
    <w:rsid w:val="00DC7F40"/>
    <w:rsid w:val="00DD246F"/>
    <w:rsid w:val="00DD70B5"/>
    <w:rsid w:val="00DD7C96"/>
    <w:rsid w:val="00DE1DDC"/>
    <w:rsid w:val="00DE4046"/>
    <w:rsid w:val="00DF04BD"/>
    <w:rsid w:val="00DF34EB"/>
    <w:rsid w:val="00DF5AFB"/>
    <w:rsid w:val="00E00A48"/>
    <w:rsid w:val="00E07DC8"/>
    <w:rsid w:val="00E139D7"/>
    <w:rsid w:val="00E20397"/>
    <w:rsid w:val="00E238A6"/>
    <w:rsid w:val="00E24B4E"/>
    <w:rsid w:val="00E317D6"/>
    <w:rsid w:val="00E3404D"/>
    <w:rsid w:val="00E41EEF"/>
    <w:rsid w:val="00E42A8D"/>
    <w:rsid w:val="00E45553"/>
    <w:rsid w:val="00E50EA8"/>
    <w:rsid w:val="00E52AE9"/>
    <w:rsid w:val="00E53C77"/>
    <w:rsid w:val="00E55A6E"/>
    <w:rsid w:val="00E57DCE"/>
    <w:rsid w:val="00E646D9"/>
    <w:rsid w:val="00E65109"/>
    <w:rsid w:val="00E65715"/>
    <w:rsid w:val="00E74536"/>
    <w:rsid w:val="00E86272"/>
    <w:rsid w:val="00E912FD"/>
    <w:rsid w:val="00E92984"/>
    <w:rsid w:val="00E972F2"/>
    <w:rsid w:val="00EA41E5"/>
    <w:rsid w:val="00EA6D2F"/>
    <w:rsid w:val="00EB4368"/>
    <w:rsid w:val="00EB4795"/>
    <w:rsid w:val="00EB69A9"/>
    <w:rsid w:val="00EB702E"/>
    <w:rsid w:val="00EC0224"/>
    <w:rsid w:val="00EC4F3B"/>
    <w:rsid w:val="00EC5B5F"/>
    <w:rsid w:val="00ED05DF"/>
    <w:rsid w:val="00ED6CAD"/>
    <w:rsid w:val="00EE0026"/>
    <w:rsid w:val="00EE6552"/>
    <w:rsid w:val="00EE7D6F"/>
    <w:rsid w:val="00EF08E9"/>
    <w:rsid w:val="00EF2E80"/>
    <w:rsid w:val="00EF3463"/>
    <w:rsid w:val="00EF67C2"/>
    <w:rsid w:val="00EF692E"/>
    <w:rsid w:val="00EF7D07"/>
    <w:rsid w:val="00F01C9E"/>
    <w:rsid w:val="00F06FC9"/>
    <w:rsid w:val="00F10AA0"/>
    <w:rsid w:val="00F17F59"/>
    <w:rsid w:val="00F2199C"/>
    <w:rsid w:val="00F24DFE"/>
    <w:rsid w:val="00F3117D"/>
    <w:rsid w:val="00F32053"/>
    <w:rsid w:val="00F3209D"/>
    <w:rsid w:val="00F325B3"/>
    <w:rsid w:val="00F34BA0"/>
    <w:rsid w:val="00F34E51"/>
    <w:rsid w:val="00F35FE8"/>
    <w:rsid w:val="00F405B0"/>
    <w:rsid w:val="00F5014A"/>
    <w:rsid w:val="00F5177F"/>
    <w:rsid w:val="00F52932"/>
    <w:rsid w:val="00F54DE2"/>
    <w:rsid w:val="00F5666D"/>
    <w:rsid w:val="00F636D4"/>
    <w:rsid w:val="00F70333"/>
    <w:rsid w:val="00F70F45"/>
    <w:rsid w:val="00F710B1"/>
    <w:rsid w:val="00F71AE4"/>
    <w:rsid w:val="00F74364"/>
    <w:rsid w:val="00F81C8A"/>
    <w:rsid w:val="00F903F4"/>
    <w:rsid w:val="00F96061"/>
    <w:rsid w:val="00F96B91"/>
    <w:rsid w:val="00F96DDA"/>
    <w:rsid w:val="00FA0A73"/>
    <w:rsid w:val="00FA26A9"/>
    <w:rsid w:val="00FA652E"/>
    <w:rsid w:val="00FA6A4F"/>
    <w:rsid w:val="00FA7506"/>
    <w:rsid w:val="00FB02D2"/>
    <w:rsid w:val="00FB43AC"/>
    <w:rsid w:val="00FB6BC2"/>
    <w:rsid w:val="00FB6ED1"/>
    <w:rsid w:val="00FC4D03"/>
    <w:rsid w:val="00FC53A4"/>
    <w:rsid w:val="00FC72D8"/>
    <w:rsid w:val="00FD02CD"/>
    <w:rsid w:val="00FD141B"/>
    <w:rsid w:val="00FD2B7E"/>
    <w:rsid w:val="00FD2FC1"/>
    <w:rsid w:val="00FD7077"/>
    <w:rsid w:val="00FD72B5"/>
    <w:rsid w:val="00FE32B0"/>
    <w:rsid w:val="00FE4A64"/>
    <w:rsid w:val="00FE559C"/>
    <w:rsid w:val="00FF67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6BB59"/>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uiPriority w:val="99"/>
    <w:qFormat/>
    <w:rsid w:val="00060950"/>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060950"/>
    <w:pPr>
      <w:numPr>
        <w:numId w:val="4"/>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060950"/>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060950"/>
    <w:pPr>
      <w:tabs>
        <w:tab w:val="left" w:pos="540"/>
      </w:tabs>
      <w:spacing w:before="200" w:after="0"/>
    </w:pPr>
    <w:rPr>
      <w:rFonts w:ascii="Arial" w:hAnsi="Arial"/>
      <w:b/>
    </w:rPr>
  </w:style>
  <w:style w:type="paragraph" w:customStyle="1" w:styleId="WAItal10">
    <w:name w:val="WA Ital 10"/>
    <w:basedOn w:val="Normal"/>
    <w:qFormat/>
    <w:rsid w:val="00060950"/>
    <w:rPr>
      <w:rFonts w:ascii="Arial" w:hAnsi="Arial"/>
      <w:i/>
      <w:sz w:val="20"/>
      <w:szCs w:val="20"/>
    </w:rPr>
  </w:style>
  <w:style w:type="paragraph" w:customStyle="1" w:styleId="WABody6above">
    <w:name w:val="WA Body 6 above"/>
    <w:basedOn w:val="Normal"/>
    <w:uiPriority w:val="99"/>
    <w:qFormat/>
    <w:rsid w:val="00060950"/>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060950"/>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060950"/>
    <w:pPr>
      <w:numPr>
        <w:numId w:val="2"/>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060950"/>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060950"/>
    <w:pPr>
      <w:numPr>
        <w:numId w:val="3"/>
      </w:numPr>
      <w:tabs>
        <w:tab w:val="clear" w:pos="1620"/>
        <w:tab w:val="left" w:pos="1980"/>
      </w:tabs>
      <w:ind w:left="1980"/>
    </w:pPr>
  </w:style>
  <w:style w:type="paragraph" w:customStyle="1" w:styleId="WABodyDeepIndent">
    <w:name w:val="WA Body Deep Indent"/>
    <w:basedOn w:val="WABody4AboveIndented"/>
    <w:qFormat/>
    <w:rsid w:val="00060950"/>
    <w:pPr>
      <w:tabs>
        <w:tab w:val="clear" w:pos="1260"/>
        <w:tab w:val="clear" w:pos="5400"/>
        <w:tab w:val="left" w:pos="1620"/>
      </w:tabs>
      <w:ind w:left="1620"/>
    </w:pPr>
  </w:style>
  <w:style w:type="paragraph" w:customStyle="1" w:styleId="WAnote">
    <w:name w:val="WA note"/>
    <w:basedOn w:val="WABody6above"/>
    <w:uiPriority w:val="99"/>
    <w:qFormat/>
    <w:rsid w:val="00060950"/>
    <w:pPr>
      <w:tabs>
        <w:tab w:val="clear" w:pos="900"/>
        <w:tab w:val="left" w:pos="1260"/>
      </w:tabs>
      <w:ind w:left="0" w:firstLine="7"/>
    </w:pPr>
  </w:style>
  <w:style w:type="paragraph" w:styleId="ListParagraph">
    <w:name w:val="List Paragraph"/>
    <w:basedOn w:val="Normal"/>
    <w:uiPriority w:val="99"/>
    <w:qFormat/>
    <w:rsid w:val="001616B0"/>
    <w:pPr>
      <w:ind w:left="720"/>
      <w:contextualSpacing/>
    </w:pPr>
  </w:style>
  <w:style w:type="paragraph" w:customStyle="1" w:styleId="WAItem">
    <w:name w:val="WA Item #"/>
    <w:basedOn w:val="Normal"/>
    <w:uiPriority w:val="99"/>
    <w:qFormat/>
    <w:rsid w:val="001D47B6"/>
    <w:pPr>
      <w:keepNext/>
      <w:numPr>
        <w:numId w:val="16"/>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Normal"/>
    <w:qFormat/>
    <w:rsid w:val="00C74B9A"/>
    <w:pPr>
      <w:spacing w:before="120" w:after="0"/>
      <w:ind w:left="547"/>
    </w:pPr>
    <w:rPr>
      <w:rFonts w:ascii="Arial" w:hAnsi="Arial" w:cs="Arial"/>
      <w:i/>
      <w:spacing w:val="-2"/>
      <w:sz w:val="22"/>
      <w:szCs w:val="20"/>
    </w:rPr>
  </w:style>
  <w:style w:type="character" w:customStyle="1" w:styleId="bcs-activitymessage-edited">
    <w:name w:val="bcs-activitymessage-edited"/>
    <w:rsid w:val="00D10B38"/>
  </w:style>
  <w:style w:type="paragraph" w:customStyle="1" w:styleId="NJPformcheckbox5hanging">
    <w:name w:val="NJP form checkbox .5 hanging"/>
    <w:qFormat/>
    <w:rsid w:val="009F428D"/>
    <w:pPr>
      <w:numPr>
        <w:numId w:val="21"/>
      </w:numPr>
      <w:spacing w:before="120" w:after="120" w:line="360" w:lineRule="auto"/>
    </w:pPr>
    <w:rPr>
      <w:rFonts w:ascii="Arial" w:hAnsi="Arial" w:cs="Arial"/>
      <w:sz w:val="22"/>
    </w:rPr>
  </w:style>
  <w:style w:type="paragraph" w:customStyle="1" w:styleId="NJPformbody5flush">
    <w:name w:val="NJP form body .5 flush"/>
    <w:qFormat/>
    <w:rsid w:val="009F428D"/>
    <w:pPr>
      <w:spacing w:before="120" w:after="120" w:line="360" w:lineRule="auto"/>
      <w:ind w:left="720"/>
    </w:pPr>
    <w:rPr>
      <w:rFonts w:ascii="Arial" w:eastAsia="MS Mincho" w:hAnsi="Arial" w:cs="Arial"/>
      <w:bCs/>
      <w:iCs/>
      <w:sz w:val="22"/>
      <w:szCs w:val="22"/>
      <w:lang w:eastAsia="ja-JP"/>
      <w14:ligatures w14:val="standardContextual"/>
    </w:rPr>
  </w:style>
  <w:style w:type="paragraph" w:customStyle="1" w:styleId="NJPformbody0flush">
    <w:name w:val="NJP form body 0 flush"/>
    <w:qFormat/>
    <w:rsid w:val="009F428D"/>
    <w:pPr>
      <w:spacing w:before="120" w:after="120" w:line="360" w:lineRule="auto"/>
    </w:pPr>
    <w:rPr>
      <w:rFonts w:ascii="Arial" w:eastAsia="MS Mincho" w:hAnsi="Arial" w:cs="Arial"/>
      <w:sz w:val="22"/>
      <w:szCs w:val="22"/>
      <w:lang w:eastAsia="ja-JP"/>
      <w14:ligatures w14:val="standardContextual"/>
    </w:rPr>
  </w:style>
  <w:style w:type="paragraph" w:customStyle="1" w:styleId="NJPformno-numbersection">
    <w:name w:val="NJP form no-number section"/>
    <w:qFormat/>
    <w:rsid w:val="009F428D"/>
    <w:pPr>
      <w:keepNext/>
      <w:suppressAutoHyphens/>
      <w:spacing w:before="240" w:after="120" w:line="259" w:lineRule="auto"/>
      <w:outlineLvl w:val="0"/>
    </w:pPr>
    <w:rPr>
      <w:rFonts w:ascii="Arial" w:eastAsia="MS Mincho" w:hAnsi="Arial" w:cs="Arial"/>
      <w:b/>
      <w:sz w:val="22"/>
      <w:szCs w:val="22"/>
      <w:lang w:eastAsia="ja-JP"/>
      <w14:ligatures w14:val="standardContextual"/>
    </w:rPr>
  </w:style>
  <w:style w:type="paragraph" w:customStyle="1" w:styleId="NJPformnumberedsection">
    <w:name w:val="NJP form numbered section"/>
    <w:qFormat/>
    <w:rsid w:val="009F428D"/>
    <w:pPr>
      <w:keepNext/>
      <w:numPr>
        <w:numId w:val="22"/>
      </w:numPr>
      <w:spacing w:before="120" w:after="120" w:line="360" w:lineRule="auto"/>
      <w:ind w:hanging="720"/>
      <w:outlineLvl w:val="1"/>
    </w:pPr>
    <w:rPr>
      <w:rFonts w:ascii="Arial" w:eastAsia="MS Mincho" w:hAnsi="Arial" w:cs="Arial"/>
      <w:b/>
      <w:bCs/>
      <w:sz w:val="22"/>
      <w:szCs w:val="22"/>
      <w:lang w:eastAsia="ja-JP"/>
      <w14:ligatures w14:val="standardContextual"/>
    </w:rPr>
  </w:style>
  <w:style w:type="paragraph" w:customStyle="1" w:styleId="NJPFormTitle">
    <w:name w:val="NJP Form Title"/>
    <w:basedOn w:val="Normal"/>
    <w:qFormat/>
    <w:rsid w:val="009F428D"/>
    <w:pPr>
      <w:widowControl w:val="0"/>
      <w:spacing w:before="120" w:after="120"/>
      <w:jc w:val="center"/>
    </w:pPr>
    <w:rPr>
      <w:rFonts w:ascii="Arial" w:hAnsi="Arial" w:cs="Arial"/>
      <w:b/>
      <w:sz w:val="32"/>
      <w:szCs w:val="32"/>
      <w14:ligatures w14:val="standardContextual"/>
    </w:rPr>
  </w:style>
  <w:style w:type="paragraph" w:customStyle="1" w:styleId="NJPformnumberedparagraph">
    <w:name w:val="NJP form numbered paragraph"/>
    <w:basedOn w:val="Normal"/>
    <w:qFormat/>
    <w:rsid w:val="009F428D"/>
    <w:pPr>
      <w:keepNext/>
      <w:spacing w:before="120" w:after="120" w:line="360" w:lineRule="auto"/>
      <w:ind w:left="720" w:hanging="720"/>
      <w:outlineLvl w:val="1"/>
    </w:pPr>
    <w:rPr>
      <w:rFonts w:ascii="Arial" w:hAnsi="Arial" w:cs="Arial"/>
      <w:sz w:val="22"/>
      <w:szCs w:val="22"/>
      <w14:ligatures w14:val="standardContextual"/>
    </w:rPr>
  </w:style>
  <w:style w:type="paragraph" w:customStyle="1" w:styleId="NJPformsignaturejudge">
    <w:name w:val="NJP form signature judge"/>
    <w:qFormat/>
    <w:rsid w:val="009F428D"/>
    <w:pPr>
      <w:tabs>
        <w:tab w:val="left" w:pos="3240"/>
        <w:tab w:val="left" w:pos="3600"/>
        <w:tab w:val="left" w:pos="8640"/>
      </w:tabs>
      <w:spacing w:before="200"/>
    </w:pPr>
    <w:rPr>
      <w:rFonts w:ascii="Arial" w:eastAsia="Times New Roman" w:hAnsi="Arial" w:cs="Arial"/>
      <w:sz w:val="22"/>
      <w:szCs w:val="22"/>
      <w:u w:val="single"/>
      <w:lang w:eastAsia="ja-JP"/>
    </w:rPr>
  </w:style>
  <w:style w:type="paragraph" w:customStyle="1" w:styleId="WABodytext">
    <w:name w:val="WA # Body text"/>
    <w:basedOn w:val="Normal"/>
    <w:qFormat/>
    <w:rsid w:val="000179BA"/>
    <w:pPr>
      <w:keepNext/>
      <w:widowControl w:val="0"/>
      <w:numPr>
        <w:numId w:val="24"/>
      </w:numPr>
      <w:suppressAutoHyphens/>
      <w:spacing w:before="120" w:after="120" w:line="360" w:lineRule="auto"/>
      <w:ind w:hanging="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16834">
      <w:bodyDiv w:val="1"/>
      <w:marLeft w:val="0"/>
      <w:marRight w:val="0"/>
      <w:marTop w:val="0"/>
      <w:marBottom w:val="0"/>
      <w:divBdr>
        <w:top w:val="none" w:sz="0" w:space="0" w:color="auto"/>
        <w:left w:val="none" w:sz="0" w:space="0" w:color="auto"/>
        <w:bottom w:val="none" w:sz="0" w:space="0" w:color="auto"/>
        <w:right w:val="none" w:sz="0" w:space="0" w:color="auto"/>
      </w:divBdr>
    </w:div>
    <w:div w:id="976379530">
      <w:bodyDiv w:val="1"/>
      <w:marLeft w:val="0"/>
      <w:marRight w:val="0"/>
      <w:marTop w:val="0"/>
      <w:marBottom w:val="0"/>
      <w:divBdr>
        <w:top w:val="none" w:sz="0" w:space="0" w:color="auto"/>
        <w:left w:val="none" w:sz="0" w:space="0" w:color="auto"/>
        <w:bottom w:val="none" w:sz="0" w:space="0" w:color="auto"/>
        <w:right w:val="none" w:sz="0" w:space="0" w:color="auto"/>
      </w:divBdr>
    </w:div>
    <w:div w:id="1801878225">
      <w:bodyDiv w:val="1"/>
      <w:marLeft w:val="0"/>
      <w:marRight w:val="0"/>
      <w:marTop w:val="0"/>
      <w:marBottom w:val="0"/>
      <w:divBdr>
        <w:top w:val="none" w:sz="0" w:space="0" w:color="auto"/>
        <w:left w:val="none" w:sz="0" w:space="0" w:color="auto"/>
        <w:bottom w:val="none" w:sz="0" w:space="0" w:color="auto"/>
        <w:right w:val="none" w:sz="0" w:space="0" w:color="auto"/>
      </w:divBdr>
    </w:div>
    <w:div w:id="18044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F08F8-550F-4911-966B-B05AC432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B9477-BB6F-49A9-97F2-9E23AF85057D}">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4BAAE328-373E-45A0-B008-FCBE4248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FL Modify 521 Motion to Adjust Child Support Order</vt:lpstr>
    </vt:vector>
  </TitlesOfParts>
  <Company/>
  <LinksUpToDate>false</LinksUpToDate>
  <CharactersWithSpaces>10113</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521 Motion to Adjust Child Support Order</dc:title>
  <dc:subject/>
  <dc:creator>AOC</dc:creator>
  <cp:keywords/>
  <cp:lastModifiedBy>Doug Kiger</cp:lastModifiedBy>
  <cp:revision>8</cp:revision>
  <cp:lastPrinted>2025-04-20T19:24:00Z</cp:lastPrinted>
  <dcterms:created xsi:type="dcterms:W3CDTF">2025-04-20T19:14:00Z</dcterms:created>
  <dcterms:modified xsi:type="dcterms:W3CDTF">2025-06-27T22:04:00Z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